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2632" w:rsidRPr="002822B5" w:rsidRDefault="00927BFE" w:rsidP="002822B5">
      <w:pPr>
        <w:spacing w:after="120"/>
        <w:ind w:firstLine="720"/>
        <w:jc w:val="right"/>
        <w:rPr>
          <w:rFonts w:ascii="Arial" w:hAnsi="Arial" w:cs="Arial"/>
          <w:b/>
          <w:sz w:val="20"/>
          <w:szCs w:val="20"/>
        </w:rPr>
      </w:pPr>
      <w:r w:rsidRPr="002822B5">
        <w:rPr>
          <w:rFonts w:ascii="Arial" w:hAnsi="Arial" w:cs="Arial"/>
          <w:b/>
          <w:sz w:val="20"/>
          <w:szCs w:val="20"/>
        </w:rPr>
        <w:t xml:space="preserve">Biểu </w:t>
      </w:r>
      <w:r w:rsidR="003E2632" w:rsidRPr="002822B5">
        <w:rPr>
          <w:rFonts w:ascii="Arial" w:hAnsi="Arial" w:cs="Arial"/>
          <w:b/>
          <w:sz w:val="20"/>
          <w:szCs w:val="20"/>
        </w:rPr>
        <w:t>B3-</w:t>
      </w:r>
      <w:r w:rsidR="00096CA1" w:rsidRPr="002822B5">
        <w:rPr>
          <w:rFonts w:ascii="Arial" w:hAnsi="Arial" w:cs="Arial"/>
          <w:b/>
          <w:sz w:val="20"/>
          <w:szCs w:val="20"/>
        </w:rPr>
        <w:t>1</w:t>
      </w:r>
      <w:r w:rsidR="0007276D" w:rsidRPr="002822B5">
        <w:rPr>
          <w:rFonts w:ascii="Arial" w:hAnsi="Arial" w:cs="Arial"/>
          <w:b/>
          <w:sz w:val="20"/>
          <w:szCs w:val="20"/>
        </w:rPr>
        <w:t>b</w:t>
      </w:r>
      <w:r w:rsidR="003E2632" w:rsidRPr="002822B5">
        <w:rPr>
          <w:rFonts w:ascii="Arial" w:hAnsi="Arial" w:cs="Arial"/>
          <w:b/>
          <w:sz w:val="20"/>
          <w:szCs w:val="20"/>
        </w:rPr>
        <w:t>-BBTĐ</w:t>
      </w:r>
      <w:r w:rsidR="0007276D" w:rsidRPr="002822B5">
        <w:rPr>
          <w:rFonts w:ascii="Arial" w:hAnsi="Arial" w:cs="Arial"/>
          <w:b/>
          <w:sz w:val="20"/>
          <w:szCs w:val="20"/>
        </w:rPr>
        <w:t>DA</w:t>
      </w:r>
    </w:p>
    <w:p w:rsidR="009C20A7" w:rsidRPr="002822B5" w:rsidRDefault="00641F07" w:rsidP="002822B5">
      <w:pPr>
        <w:spacing w:after="120"/>
        <w:ind w:firstLine="720"/>
        <w:jc w:val="right"/>
        <w:rPr>
          <w:rFonts w:ascii="Arial" w:hAnsi="Arial" w:cs="Arial"/>
          <w:sz w:val="20"/>
          <w:szCs w:val="20"/>
        </w:rPr>
      </w:pPr>
      <w:r w:rsidRPr="002822B5">
        <w:rPr>
          <w:rFonts w:ascii="Arial" w:hAnsi="Arial" w:cs="Arial"/>
          <w:sz w:val="20"/>
          <w:szCs w:val="20"/>
          <w:lang w:val="it-IT"/>
        </w:rPr>
        <w:t>20</w:t>
      </w:r>
      <w:r w:rsidR="009C20A7" w:rsidRPr="002822B5">
        <w:rPr>
          <w:rFonts w:ascii="Arial" w:hAnsi="Arial" w:cs="Arial"/>
          <w:sz w:val="20"/>
          <w:szCs w:val="20"/>
          <w:lang w:val="it-IT"/>
        </w:rPr>
        <w:t>/202</w:t>
      </w:r>
      <w:r w:rsidR="00C44FD3" w:rsidRPr="002822B5">
        <w:rPr>
          <w:rFonts w:ascii="Arial" w:hAnsi="Arial" w:cs="Arial"/>
          <w:sz w:val="20"/>
          <w:szCs w:val="20"/>
          <w:lang w:val="it-IT"/>
        </w:rPr>
        <w:t>3</w:t>
      </w:r>
      <w:r w:rsidR="009C20A7" w:rsidRPr="002822B5">
        <w:rPr>
          <w:rFonts w:ascii="Arial" w:hAnsi="Arial" w:cs="Arial"/>
          <w:sz w:val="20"/>
          <w:szCs w:val="20"/>
          <w:lang w:val="it-IT"/>
        </w:rPr>
        <w:t>/TT-BKHCN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000"/>
        <w:gridCol w:w="5243"/>
      </w:tblGrid>
      <w:tr w:rsidR="002822B5" w:rsidRPr="002822B5" w:rsidTr="002822B5">
        <w:trPr>
          <w:jc w:val="center"/>
        </w:trPr>
        <w:tc>
          <w:tcPr>
            <w:tcW w:w="2164" w:type="pct"/>
            <w:shd w:val="clear" w:color="auto" w:fill="auto"/>
          </w:tcPr>
          <w:p w:rsidR="00245C59" w:rsidRPr="002822B5" w:rsidRDefault="00221D70" w:rsidP="00282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2B5">
              <w:rPr>
                <w:rFonts w:ascii="Arial" w:hAnsi="Arial" w:cs="Arial"/>
                <w:bCs/>
                <w:sz w:val="20"/>
                <w:szCs w:val="20"/>
              </w:rPr>
              <w:t>BỘ KHOA HỌC VÀ CÔNG NGHỆ</w:t>
            </w:r>
          </w:p>
          <w:p w:rsidR="00245C59" w:rsidRPr="002822B5" w:rsidRDefault="00245C59" w:rsidP="002822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2B5">
              <w:rPr>
                <w:rFonts w:ascii="Arial" w:hAnsi="Arial" w:cs="Arial"/>
                <w:b/>
                <w:sz w:val="20"/>
                <w:szCs w:val="20"/>
              </w:rPr>
              <w:t xml:space="preserve">TỔ THẨM ĐỊNH </w:t>
            </w:r>
            <w:r w:rsidR="00592453" w:rsidRPr="002822B5">
              <w:rPr>
                <w:rFonts w:ascii="Arial" w:hAnsi="Arial" w:cs="Arial"/>
                <w:b/>
                <w:sz w:val="20"/>
                <w:szCs w:val="20"/>
              </w:rPr>
              <w:t>KINH PHÍ</w:t>
            </w:r>
          </w:p>
          <w:p w:rsidR="002822B5" w:rsidRPr="002822B5" w:rsidRDefault="002822B5" w:rsidP="002822B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2822B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________________</w:t>
            </w:r>
          </w:p>
        </w:tc>
        <w:tc>
          <w:tcPr>
            <w:tcW w:w="2836" w:type="pct"/>
            <w:shd w:val="clear" w:color="auto" w:fill="auto"/>
          </w:tcPr>
          <w:p w:rsidR="00245C59" w:rsidRPr="002822B5" w:rsidRDefault="00245C59" w:rsidP="002822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2B5">
              <w:rPr>
                <w:rFonts w:ascii="Arial" w:hAnsi="Arial" w:cs="Arial"/>
                <w:b/>
                <w:sz w:val="20"/>
                <w:szCs w:val="20"/>
              </w:rPr>
              <w:t>CỘNG HOÀ XÃ HỘI CHỦ NGHĨA VIỆT NAM</w:t>
            </w:r>
          </w:p>
          <w:p w:rsidR="00245C59" w:rsidRPr="002822B5" w:rsidRDefault="00245C59" w:rsidP="00282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2B5">
              <w:rPr>
                <w:rFonts w:ascii="Arial" w:hAnsi="Arial" w:cs="Arial"/>
                <w:b/>
                <w:sz w:val="20"/>
                <w:szCs w:val="20"/>
              </w:rPr>
              <w:t xml:space="preserve">Độc </w:t>
            </w:r>
            <w:proofErr w:type="gramStart"/>
            <w:r w:rsidRPr="002822B5">
              <w:rPr>
                <w:rFonts w:ascii="Arial" w:hAnsi="Arial" w:cs="Arial"/>
                <w:b/>
                <w:sz w:val="20"/>
                <w:szCs w:val="20"/>
              </w:rPr>
              <w:t>lập  Tự</w:t>
            </w:r>
            <w:proofErr w:type="gramEnd"/>
            <w:r w:rsidRPr="002822B5">
              <w:rPr>
                <w:rFonts w:ascii="Arial" w:hAnsi="Arial" w:cs="Arial"/>
                <w:b/>
                <w:sz w:val="20"/>
                <w:szCs w:val="20"/>
              </w:rPr>
              <w:t xml:space="preserve"> do- Hạnh phúc</w:t>
            </w:r>
          </w:p>
          <w:p w:rsidR="00245C59" w:rsidRPr="002822B5" w:rsidRDefault="002822B5" w:rsidP="002822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2B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________________</w:t>
            </w:r>
          </w:p>
          <w:p w:rsidR="00245C59" w:rsidRPr="002822B5" w:rsidRDefault="00245C59" w:rsidP="002822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45C59" w:rsidRPr="002822B5" w:rsidRDefault="00245C59" w:rsidP="002822B5">
      <w:pPr>
        <w:jc w:val="center"/>
        <w:rPr>
          <w:rFonts w:ascii="Arial" w:hAnsi="Arial" w:cs="Arial"/>
          <w:sz w:val="20"/>
          <w:szCs w:val="20"/>
        </w:rPr>
      </w:pPr>
    </w:p>
    <w:p w:rsidR="002822B5" w:rsidRPr="002822B5" w:rsidRDefault="002822B5" w:rsidP="002822B5">
      <w:pPr>
        <w:jc w:val="center"/>
        <w:rPr>
          <w:rFonts w:ascii="Arial" w:hAnsi="Arial" w:cs="Arial"/>
          <w:sz w:val="20"/>
          <w:szCs w:val="20"/>
        </w:rPr>
      </w:pPr>
    </w:p>
    <w:p w:rsidR="003E2632" w:rsidRPr="002822B5" w:rsidRDefault="00245C59" w:rsidP="002822B5">
      <w:pPr>
        <w:pStyle w:val="Heading1"/>
        <w:tabs>
          <w:tab w:val="left" w:pos="360"/>
        </w:tabs>
        <w:ind w:left="0" w:firstLine="0"/>
        <w:rPr>
          <w:rFonts w:ascii="Arial" w:hAnsi="Arial" w:cs="Arial"/>
          <w:i/>
          <w:sz w:val="20"/>
          <w:szCs w:val="20"/>
        </w:rPr>
      </w:pPr>
      <w:r w:rsidRPr="002822B5">
        <w:rPr>
          <w:rFonts w:ascii="Arial" w:hAnsi="Arial" w:cs="Arial"/>
          <w:bCs/>
          <w:sz w:val="20"/>
          <w:szCs w:val="20"/>
        </w:rPr>
        <w:t>BIÊN BẢN HỌP THẨM ĐỊNH</w:t>
      </w:r>
      <w:r w:rsidR="003C2C4B" w:rsidRPr="002822B5">
        <w:rPr>
          <w:rFonts w:ascii="Arial" w:hAnsi="Arial" w:cs="Arial"/>
          <w:bCs/>
          <w:sz w:val="20"/>
          <w:szCs w:val="20"/>
        </w:rPr>
        <w:t xml:space="preserve"> KINH PHÍ</w:t>
      </w:r>
    </w:p>
    <w:p w:rsidR="00245C59" w:rsidRPr="002822B5" w:rsidRDefault="0007276D" w:rsidP="002822B5">
      <w:pPr>
        <w:pStyle w:val="Heading1"/>
        <w:tabs>
          <w:tab w:val="left" w:pos="360"/>
        </w:tabs>
        <w:ind w:left="0" w:firstLine="0"/>
        <w:rPr>
          <w:rFonts w:ascii="Arial" w:hAnsi="Arial" w:cs="Arial"/>
          <w:bCs/>
          <w:sz w:val="20"/>
          <w:szCs w:val="20"/>
        </w:rPr>
      </w:pPr>
      <w:r w:rsidRPr="002822B5">
        <w:rPr>
          <w:rFonts w:ascii="Arial" w:hAnsi="Arial" w:cs="Arial"/>
          <w:bCs/>
          <w:sz w:val="20"/>
          <w:szCs w:val="20"/>
        </w:rPr>
        <w:t>DỰ ÁN S</w:t>
      </w:r>
      <w:r w:rsidR="00D816B0" w:rsidRPr="002822B5">
        <w:rPr>
          <w:rFonts w:ascii="Arial" w:hAnsi="Arial" w:cs="Arial"/>
          <w:bCs/>
          <w:sz w:val="20"/>
          <w:szCs w:val="20"/>
        </w:rPr>
        <w:t>ẢN XUẤT THỬ NGHIỆM</w:t>
      </w:r>
      <w:r w:rsidR="003E2632" w:rsidRPr="002822B5">
        <w:rPr>
          <w:rFonts w:ascii="Arial" w:hAnsi="Arial" w:cs="Arial"/>
          <w:bCs/>
          <w:sz w:val="20"/>
          <w:szCs w:val="20"/>
        </w:rPr>
        <w:t xml:space="preserve"> CẤP QUỐC GIA</w:t>
      </w:r>
    </w:p>
    <w:p w:rsidR="002822B5" w:rsidRPr="002822B5" w:rsidRDefault="002822B5" w:rsidP="002822B5">
      <w:pPr>
        <w:jc w:val="center"/>
        <w:rPr>
          <w:rFonts w:ascii="Arial" w:hAnsi="Arial" w:cs="Arial"/>
          <w:sz w:val="20"/>
          <w:szCs w:val="20"/>
        </w:rPr>
      </w:pPr>
    </w:p>
    <w:p w:rsidR="003E2632" w:rsidRPr="002822B5" w:rsidRDefault="00666749" w:rsidP="002822B5">
      <w:pPr>
        <w:pStyle w:val="BodyText2"/>
        <w:tabs>
          <w:tab w:val="clear" w:pos="0"/>
          <w:tab w:val="clear" w:pos="360"/>
          <w:tab w:val="left" w:pos="540"/>
        </w:tabs>
        <w:spacing w:before="0" w:after="120"/>
        <w:ind w:firstLine="720"/>
        <w:rPr>
          <w:rFonts w:ascii="Arial" w:hAnsi="Arial" w:cs="Arial"/>
          <w:b/>
          <w:bCs w:val="0"/>
          <w:sz w:val="20"/>
          <w:szCs w:val="20"/>
        </w:rPr>
      </w:pPr>
      <w:r w:rsidRPr="002822B5">
        <w:rPr>
          <w:rFonts w:ascii="Arial" w:hAnsi="Arial" w:cs="Arial"/>
          <w:b/>
          <w:bCs w:val="0"/>
          <w:sz w:val="20"/>
          <w:szCs w:val="20"/>
        </w:rPr>
        <w:t>A. Thông tin chung</w:t>
      </w:r>
    </w:p>
    <w:p w:rsidR="00245C59" w:rsidRPr="002822B5" w:rsidRDefault="00245C59" w:rsidP="002822B5">
      <w:pPr>
        <w:pStyle w:val="BodyText2"/>
        <w:tabs>
          <w:tab w:val="clear" w:pos="0"/>
          <w:tab w:val="clear" w:pos="360"/>
          <w:tab w:val="left" w:pos="540"/>
        </w:tabs>
        <w:spacing w:before="0" w:after="120"/>
        <w:ind w:firstLine="720"/>
        <w:rPr>
          <w:rFonts w:ascii="Arial" w:hAnsi="Arial" w:cs="Arial"/>
          <w:bCs w:val="0"/>
          <w:sz w:val="20"/>
          <w:szCs w:val="20"/>
        </w:rPr>
      </w:pPr>
      <w:r w:rsidRPr="002822B5">
        <w:rPr>
          <w:rFonts w:ascii="Arial" w:hAnsi="Arial" w:cs="Arial"/>
          <w:b/>
          <w:bCs w:val="0"/>
          <w:sz w:val="20"/>
          <w:szCs w:val="20"/>
        </w:rPr>
        <w:t xml:space="preserve">1. </w:t>
      </w:r>
      <w:r w:rsidRPr="002822B5">
        <w:rPr>
          <w:rFonts w:ascii="Arial" w:hAnsi="Arial" w:cs="Arial"/>
          <w:bCs w:val="0"/>
          <w:sz w:val="20"/>
          <w:szCs w:val="20"/>
        </w:rPr>
        <w:t xml:space="preserve">Tên </w:t>
      </w:r>
      <w:r w:rsidR="005A55B0" w:rsidRPr="002822B5">
        <w:rPr>
          <w:rFonts w:ascii="Arial" w:hAnsi="Arial" w:cs="Arial"/>
          <w:bCs w:val="0"/>
          <w:sz w:val="20"/>
          <w:szCs w:val="20"/>
        </w:rPr>
        <w:t>dự án SXTN</w:t>
      </w:r>
      <w:r w:rsidRPr="002822B5">
        <w:rPr>
          <w:rFonts w:ascii="Arial" w:hAnsi="Arial" w:cs="Arial"/>
          <w:bCs w:val="0"/>
          <w:sz w:val="20"/>
          <w:szCs w:val="20"/>
        </w:rPr>
        <w:t>:</w:t>
      </w:r>
      <w:r w:rsidR="005A55B0" w:rsidRPr="002822B5">
        <w:rPr>
          <w:rFonts w:ascii="Arial" w:hAnsi="Arial" w:cs="Arial"/>
          <w:bCs w:val="0"/>
          <w:sz w:val="20"/>
          <w:szCs w:val="20"/>
        </w:rPr>
        <w:t xml:space="preserve"> </w:t>
      </w:r>
      <w:r w:rsidRPr="002822B5">
        <w:rPr>
          <w:rFonts w:ascii="Arial" w:hAnsi="Arial" w:cs="Arial"/>
          <w:bCs w:val="0"/>
          <w:sz w:val="20"/>
          <w:szCs w:val="20"/>
        </w:rPr>
        <w:t>..................................................................................</w:t>
      </w:r>
      <w:r w:rsidR="003E2632" w:rsidRPr="002822B5">
        <w:rPr>
          <w:rFonts w:ascii="Arial" w:hAnsi="Arial" w:cs="Arial"/>
          <w:bCs w:val="0"/>
          <w:sz w:val="20"/>
          <w:szCs w:val="20"/>
        </w:rPr>
        <w:t>.................</w:t>
      </w:r>
    </w:p>
    <w:p w:rsidR="00245C59" w:rsidRPr="002822B5" w:rsidRDefault="00245C59" w:rsidP="002822B5">
      <w:pPr>
        <w:pStyle w:val="BodyText2"/>
        <w:tabs>
          <w:tab w:val="clear" w:pos="0"/>
          <w:tab w:val="clear" w:pos="360"/>
          <w:tab w:val="left" w:pos="540"/>
        </w:tabs>
        <w:spacing w:before="0" w:after="120"/>
        <w:ind w:firstLine="720"/>
        <w:rPr>
          <w:rFonts w:ascii="Arial" w:hAnsi="Arial" w:cs="Arial"/>
          <w:bCs w:val="0"/>
          <w:sz w:val="20"/>
          <w:szCs w:val="20"/>
        </w:rPr>
      </w:pPr>
      <w:r w:rsidRPr="002822B5">
        <w:rPr>
          <w:rFonts w:ascii="Arial" w:hAnsi="Arial" w:cs="Arial"/>
          <w:bCs w:val="0"/>
          <w:sz w:val="20"/>
          <w:szCs w:val="20"/>
        </w:rPr>
        <w:t>......................................................................................................................</w:t>
      </w:r>
      <w:r w:rsidR="003E2632" w:rsidRPr="002822B5">
        <w:rPr>
          <w:rFonts w:ascii="Arial" w:hAnsi="Arial" w:cs="Arial"/>
          <w:bCs w:val="0"/>
          <w:sz w:val="20"/>
          <w:szCs w:val="20"/>
        </w:rPr>
        <w:t>................</w:t>
      </w:r>
    </w:p>
    <w:p w:rsidR="00245C59" w:rsidRPr="002822B5" w:rsidRDefault="00245C59" w:rsidP="002822B5">
      <w:pPr>
        <w:pStyle w:val="BodyText2"/>
        <w:tabs>
          <w:tab w:val="clear" w:pos="0"/>
          <w:tab w:val="clear" w:pos="360"/>
          <w:tab w:val="left" w:pos="540"/>
        </w:tabs>
        <w:spacing w:before="0" w:after="120"/>
        <w:ind w:firstLine="720"/>
        <w:rPr>
          <w:rFonts w:ascii="Arial" w:hAnsi="Arial" w:cs="Arial"/>
          <w:b/>
          <w:sz w:val="20"/>
          <w:szCs w:val="20"/>
        </w:rPr>
      </w:pPr>
      <w:r w:rsidRPr="002822B5">
        <w:rPr>
          <w:rFonts w:ascii="Arial" w:hAnsi="Arial" w:cs="Arial"/>
          <w:bCs w:val="0"/>
          <w:sz w:val="20"/>
          <w:szCs w:val="20"/>
        </w:rPr>
        <w:t>Mã số ………………</w:t>
      </w:r>
      <w:proofErr w:type="gramStart"/>
      <w:r w:rsidRPr="002822B5">
        <w:rPr>
          <w:rFonts w:ascii="Arial" w:hAnsi="Arial" w:cs="Arial"/>
          <w:bCs w:val="0"/>
          <w:sz w:val="20"/>
          <w:szCs w:val="20"/>
        </w:rPr>
        <w:t>…</w:t>
      </w:r>
      <w:r w:rsidRPr="002822B5">
        <w:rPr>
          <w:rFonts w:ascii="Arial" w:hAnsi="Arial" w:cs="Arial"/>
          <w:bCs w:val="0"/>
          <w:i/>
          <w:sz w:val="20"/>
          <w:szCs w:val="20"/>
        </w:rPr>
        <w:t>(</w:t>
      </w:r>
      <w:proofErr w:type="gramEnd"/>
      <w:r w:rsidR="003E2632" w:rsidRPr="002822B5">
        <w:rPr>
          <w:rFonts w:ascii="Arial" w:hAnsi="Arial" w:cs="Arial"/>
          <w:bCs w:val="0"/>
          <w:i/>
          <w:sz w:val="20"/>
          <w:szCs w:val="20"/>
        </w:rPr>
        <w:t>n</w:t>
      </w:r>
      <w:r w:rsidRPr="002822B5">
        <w:rPr>
          <w:rFonts w:ascii="Arial" w:hAnsi="Arial" w:cs="Arial"/>
          <w:bCs w:val="0"/>
          <w:i/>
          <w:sz w:val="20"/>
          <w:szCs w:val="20"/>
        </w:rPr>
        <w:t>ếu có)</w:t>
      </w:r>
    </w:p>
    <w:p w:rsidR="003E2632" w:rsidRPr="002822B5" w:rsidRDefault="003E2632" w:rsidP="002822B5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822B5">
        <w:rPr>
          <w:rFonts w:ascii="Arial" w:hAnsi="Arial" w:cs="Arial"/>
          <w:sz w:val="20"/>
          <w:szCs w:val="20"/>
        </w:rPr>
        <w:t>Thuộc:</w:t>
      </w:r>
      <w:r w:rsidRPr="002822B5">
        <w:rPr>
          <w:rFonts w:ascii="Arial" w:hAnsi="Arial" w:cs="Arial"/>
          <w:b/>
          <w:sz w:val="20"/>
          <w:szCs w:val="20"/>
        </w:rPr>
        <w:t xml:space="preserve">     </w:t>
      </w:r>
      <w:r w:rsidRPr="002822B5">
        <w:rPr>
          <w:rFonts w:ascii="Arial" w:hAnsi="Arial" w:cs="Arial"/>
          <w:sz w:val="20"/>
          <w:szCs w:val="20"/>
        </w:rPr>
        <w:t xml:space="preserve">- Chương trình cấp </w:t>
      </w:r>
      <w:r w:rsidR="00A06DC1" w:rsidRPr="002822B5">
        <w:rPr>
          <w:rFonts w:ascii="Arial" w:hAnsi="Arial" w:cs="Arial"/>
          <w:sz w:val="20"/>
          <w:szCs w:val="20"/>
        </w:rPr>
        <w:t>Quốc gia</w:t>
      </w:r>
      <w:r w:rsidRPr="002822B5">
        <w:rPr>
          <w:rFonts w:ascii="Arial" w:hAnsi="Arial" w:cs="Arial"/>
          <w:sz w:val="20"/>
          <w:szCs w:val="20"/>
        </w:rPr>
        <w:t>:</w:t>
      </w:r>
      <w:r w:rsidR="00840D16" w:rsidRPr="002822B5">
        <w:rPr>
          <w:rFonts w:ascii="Arial" w:hAnsi="Arial" w:cs="Arial"/>
          <w:sz w:val="20"/>
          <w:szCs w:val="20"/>
        </w:rPr>
        <w:t xml:space="preserve"> </w:t>
      </w:r>
      <w:r w:rsidR="00840D16" w:rsidRPr="002822B5">
        <w:rPr>
          <w:rFonts w:ascii="Arial" w:hAnsi="Arial" w:cs="Arial"/>
          <w:sz w:val="20"/>
          <w:szCs w:val="20"/>
        </w:rPr>
        <w:tab/>
      </w:r>
      <w:r w:rsidR="002822B5" w:rsidRPr="002822B5">
        <w:rPr>
          <w:rFonts w:ascii="Arial" w:hAnsi="Arial" w:cs="Arial"/>
          <w:sz w:val="20"/>
          <w:szCs w:val="20"/>
        </w:rPr>
        <w:t>󠇄</w:t>
      </w:r>
      <w:r w:rsidRPr="002822B5">
        <w:rPr>
          <w:rFonts w:ascii="Arial" w:hAnsi="Arial" w:cs="Arial"/>
          <w:b/>
          <w:sz w:val="20"/>
          <w:szCs w:val="20"/>
        </w:rPr>
        <w:tab/>
      </w:r>
      <w:r w:rsidRPr="002822B5">
        <w:rPr>
          <w:rFonts w:ascii="Arial" w:hAnsi="Arial" w:cs="Arial"/>
          <w:b/>
          <w:sz w:val="20"/>
          <w:szCs w:val="20"/>
        </w:rPr>
        <w:tab/>
      </w:r>
      <w:r w:rsidRPr="002822B5">
        <w:rPr>
          <w:rFonts w:ascii="Arial" w:hAnsi="Arial" w:cs="Arial"/>
          <w:b/>
          <w:sz w:val="20"/>
          <w:szCs w:val="20"/>
        </w:rPr>
        <w:tab/>
      </w:r>
    </w:p>
    <w:p w:rsidR="003E2632" w:rsidRPr="002822B5" w:rsidRDefault="003E2632" w:rsidP="002822B5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822B5">
        <w:rPr>
          <w:rFonts w:ascii="Arial" w:hAnsi="Arial" w:cs="Arial"/>
          <w:sz w:val="20"/>
          <w:szCs w:val="20"/>
        </w:rPr>
        <w:t>- Độc lập:</w:t>
      </w:r>
      <w:r w:rsidRPr="002822B5">
        <w:rPr>
          <w:rFonts w:ascii="Arial" w:hAnsi="Arial" w:cs="Arial"/>
          <w:sz w:val="20"/>
          <w:szCs w:val="20"/>
        </w:rPr>
        <w:tab/>
      </w:r>
      <w:r w:rsidRPr="002822B5">
        <w:rPr>
          <w:rFonts w:ascii="Arial" w:hAnsi="Arial" w:cs="Arial"/>
          <w:sz w:val="20"/>
          <w:szCs w:val="20"/>
        </w:rPr>
        <w:tab/>
      </w:r>
      <w:r w:rsidR="00840D16" w:rsidRPr="002822B5">
        <w:rPr>
          <w:rFonts w:ascii="Arial" w:hAnsi="Arial" w:cs="Arial"/>
          <w:sz w:val="20"/>
          <w:szCs w:val="20"/>
        </w:rPr>
        <w:tab/>
      </w:r>
      <w:r w:rsidR="00840D16" w:rsidRPr="002822B5">
        <w:rPr>
          <w:rFonts w:ascii="Arial" w:hAnsi="Arial" w:cs="Arial"/>
          <w:sz w:val="20"/>
          <w:szCs w:val="20"/>
        </w:rPr>
        <w:tab/>
      </w:r>
      <w:r w:rsidR="002822B5" w:rsidRPr="002822B5">
        <w:rPr>
          <w:rFonts w:ascii="Arial" w:hAnsi="Arial" w:cs="Arial"/>
          <w:sz w:val="20"/>
          <w:szCs w:val="20"/>
        </w:rPr>
        <w:t>󠇄</w:t>
      </w:r>
      <w:r w:rsidRPr="002822B5">
        <w:rPr>
          <w:rFonts w:ascii="Arial" w:hAnsi="Arial" w:cs="Arial"/>
          <w:sz w:val="20"/>
          <w:szCs w:val="20"/>
        </w:rPr>
        <w:tab/>
      </w:r>
      <w:r w:rsidRPr="002822B5">
        <w:rPr>
          <w:rFonts w:ascii="Arial" w:hAnsi="Arial" w:cs="Arial"/>
          <w:sz w:val="20"/>
          <w:szCs w:val="20"/>
        </w:rPr>
        <w:tab/>
      </w:r>
      <w:r w:rsidRPr="002822B5">
        <w:rPr>
          <w:rFonts w:ascii="Arial" w:hAnsi="Arial" w:cs="Arial"/>
          <w:sz w:val="20"/>
          <w:szCs w:val="20"/>
        </w:rPr>
        <w:tab/>
      </w:r>
      <w:r w:rsidRPr="002822B5">
        <w:rPr>
          <w:rFonts w:ascii="Arial" w:hAnsi="Arial" w:cs="Arial"/>
          <w:sz w:val="20"/>
          <w:szCs w:val="20"/>
        </w:rPr>
        <w:tab/>
      </w:r>
      <w:r w:rsidRPr="002822B5">
        <w:rPr>
          <w:rFonts w:ascii="Arial" w:hAnsi="Arial" w:cs="Arial"/>
          <w:sz w:val="20"/>
          <w:szCs w:val="20"/>
        </w:rPr>
        <w:tab/>
      </w:r>
      <w:r w:rsidRPr="002822B5">
        <w:rPr>
          <w:rFonts w:ascii="Arial" w:hAnsi="Arial" w:cs="Arial"/>
          <w:sz w:val="20"/>
          <w:szCs w:val="20"/>
        </w:rPr>
        <w:tab/>
      </w:r>
    </w:p>
    <w:p w:rsidR="003E2632" w:rsidRPr="002822B5" w:rsidRDefault="003E2632" w:rsidP="002822B5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822B5">
        <w:rPr>
          <w:rFonts w:ascii="Arial" w:hAnsi="Arial" w:cs="Arial"/>
          <w:sz w:val="20"/>
          <w:szCs w:val="20"/>
        </w:rPr>
        <w:t>- Dự án KH&amp;CN:</w:t>
      </w:r>
      <w:r w:rsidR="00840D16" w:rsidRPr="002822B5">
        <w:rPr>
          <w:rFonts w:ascii="Arial" w:hAnsi="Arial" w:cs="Arial"/>
          <w:sz w:val="20"/>
          <w:szCs w:val="20"/>
        </w:rPr>
        <w:tab/>
      </w:r>
      <w:r w:rsidR="00840D16" w:rsidRPr="002822B5">
        <w:rPr>
          <w:rFonts w:ascii="Arial" w:hAnsi="Arial" w:cs="Arial"/>
          <w:sz w:val="20"/>
          <w:szCs w:val="20"/>
        </w:rPr>
        <w:tab/>
      </w:r>
      <w:r w:rsidR="002822B5" w:rsidRPr="002822B5">
        <w:rPr>
          <w:rFonts w:ascii="Arial" w:hAnsi="Arial" w:cs="Arial"/>
          <w:sz w:val="20"/>
          <w:szCs w:val="20"/>
        </w:rPr>
        <w:tab/>
        <w:t>󠇄</w:t>
      </w:r>
      <w:r w:rsidRPr="002822B5">
        <w:rPr>
          <w:rFonts w:ascii="Arial" w:hAnsi="Arial" w:cs="Arial"/>
          <w:sz w:val="20"/>
          <w:szCs w:val="20"/>
        </w:rPr>
        <w:tab/>
      </w:r>
      <w:r w:rsidRPr="002822B5">
        <w:rPr>
          <w:rFonts w:ascii="Arial" w:hAnsi="Arial" w:cs="Arial"/>
          <w:sz w:val="20"/>
          <w:szCs w:val="20"/>
        </w:rPr>
        <w:tab/>
      </w:r>
      <w:r w:rsidRPr="002822B5">
        <w:rPr>
          <w:rFonts w:ascii="Arial" w:hAnsi="Arial" w:cs="Arial"/>
          <w:sz w:val="20"/>
          <w:szCs w:val="20"/>
        </w:rPr>
        <w:tab/>
      </w:r>
      <w:r w:rsidRPr="002822B5">
        <w:rPr>
          <w:rFonts w:ascii="Arial" w:hAnsi="Arial" w:cs="Arial"/>
          <w:sz w:val="20"/>
          <w:szCs w:val="20"/>
        </w:rPr>
        <w:tab/>
      </w:r>
      <w:r w:rsidRPr="002822B5">
        <w:rPr>
          <w:rFonts w:ascii="Arial" w:hAnsi="Arial" w:cs="Arial"/>
          <w:sz w:val="20"/>
          <w:szCs w:val="20"/>
        </w:rPr>
        <w:tab/>
      </w:r>
    </w:p>
    <w:p w:rsidR="003E2632" w:rsidRPr="002822B5" w:rsidRDefault="003E2632" w:rsidP="002822B5">
      <w:pPr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2822B5">
        <w:rPr>
          <w:rFonts w:ascii="Arial" w:hAnsi="Arial" w:cs="Arial"/>
          <w:sz w:val="20"/>
          <w:szCs w:val="20"/>
        </w:rPr>
        <w:t xml:space="preserve">- Khác: </w:t>
      </w:r>
      <w:r w:rsidRPr="002822B5">
        <w:rPr>
          <w:rFonts w:ascii="Arial" w:hAnsi="Arial" w:cs="Arial"/>
          <w:sz w:val="20"/>
          <w:szCs w:val="20"/>
        </w:rPr>
        <w:tab/>
      </w:r>
      <w:r w:rsidRPr="002822B5">
        <w:rPr>
          <w:rFonts w:ascii="Arial" w:hAnsi="Arial" w:cs="Arial"/>
          <w:sz w:val="20"/>
          <w:szCs w:val="20"/>
        </w:rPr>
        <w:tab/>
      </w:r>
      <w:r w:rsidR="00840D16" w:rsidRPr="002822B5">
        <w:rPr>
          <w:rFonts w:ascii="Arial" w:hAnsi="Arial" w:cs="Arial"/>
          <w:sz w:val="20"/>
          <w:szCs w:val="20"/>
        </w:rPr>
        <w:tab/>
      </w:r>
      <w:r w:rsidR="00840D16" w:rsidRPr="002822B5">
        <w:rPr>
          <w:rFonts w:ascii="Arial" w:hAnsi="Arial" w:cs="Arial"/>
          <w:sz w:val="20"/>
          <w:szCs w:val="20"/>
        </w:rPr>
        <w:tab/>
      </w:r>
      <w:r w:rsidR="002822B5" w:rsidRPr="002822B5">
        <w:rPr>
          <w:rFonts w:ascii="Arial" w:hAnsi="Arial" w:cs="Arial"/>
          <w:sz w:val="20"/>
          <w:szCs w:val="20"/>
        </w:rPr>
        <w:tab/>
        <w:t>󠇄</w:t>
      </w:r>
      <w:r w:rsidRPr="002822B5">
        <w:rPr>
          <w:rFonts w:ascii="Arial" w:hAnsi="Arial" w:cs="Arial"/>
          <w:sz w:val="20"/>
          <w:szCs w:val="20"/>
        </w:rPr>
        <w:tab/>
      </w:r>
      <w:r w:rsidRPr="002822B5">
        <w:rPr>
          <w:rFonts w:ascii="Arial" w:hAnsi="Arial" w:cs="Arial"/>
          <w:sz w:val="20"/>
          <w:szCs w:val="20"/>
        </w:rPr>
        <w:tab/>
      </w:r>
      <w:r w:rsidRPr="002822B5">
        <w:rPr>
          <w:rFonts w:ascii="Arial" w:hAnsi="Arial" w:cs="Arial"/>
          <w:sz w:val="20"/>
          <w:szCs w:val="20"/>
        </w:rPr>
        <w:tab/>
      </w:r>
      <w:r w:rsidRPr="002822B5">
        <w:rPr>
          <w:rFonts w:ascii="Arial" w:hAnsi="Arial" w:cs="Arial"/>
          <w:sz w:val="20"/>
          <w:szCs w:val="20"/>
        </w:rPr>
        <w:tab/>
      </w:r>
      <w:r w:rsidRPr="002822B5">
        <w:rPr>
          <w:rFonts w:ascii="Arial" w:hAnsi="Arial" w:cs="Arial"/>
          <w:sz w:val="20"/>
          <w:szCs w:val="20"/>
        </w:rPr>
        <w:tab/>
      </w:r>
    </w:p>
    <w:p w:rsidR="003E2632" w:rsidRPr="002822B5" w:rsidRDefault="003E2632" w:rsidP="002822B5">
      <w:pPr>
        <w:pStyle w:val="BodyText2"/>
        <w:tabs>
          <w:tab w:val="clear" w:pos="0"/>
          <w:tab w:val="clear" w:pos="360"/>
          <w:tab w:val="left" w:pos="180"/>
        </w:tabs>
        <w:spacing w:before="0" w:after="120"/>
        <w:ind w:firstLine="720"/>
        <w:rPr>
          <w:rFonts w:ascii="Arial" w:hAnsi="Arial" w:cs="Arial"/>
          <w:b/>
          <w:bCs w:val="0"/>
          <w:sz w:val="20"/>
          <w:szCs w:val="20"/>
        </w:rPr>
      </w:pPr>
      <w:r w:rsidRPr="002822B5">
        <w:rPr>
          <w:rFonts w:ascii="Arial" w:hAnsi="Arial" w:cs="Arial"/>
          <w:b/>
          <w:bCs w:val="0"/>
          <w:sz w:val="20"/>
          <w:szCs w:val="20"/>
        </w:rPr>
        <w:t xml:space="preserve">2. </w:t>
      </w:r>
      <w:r w:rsidR="00D1556E" w:rsidRPr="002822B5">
        <w:rPr>
          <w:rFonts w:ascii="Arial" w:hAnsi="Arial" w:cs="Arial"/>
          <w:bCs w:val="0"/>
          <w:sz w:val="20"/>
          <w:szCs w:val="20"/>
        </w:rPr>
        <w:t>Tổ chức</w:t>
      </w:r>
      <w:r w:rsidRPr="002822B5">
        <w:rPr>
          <w:rFonts w:ascii="Arial" w:hAnsi="Arial" w:cs="Arial"/>
          <w:bCs w:val="0"/>
          <w:sz w:val="20"/>
          <w:szCs w:val="20"/>
        </w:rPr>
        <w:t xml:space="preserve"> chủ trì:</w:t>
      </w:r>
    </w:p>
    <w:p w:rsidR="003E2632" w:rsidRPr="002822B5" w:rsidRDefault="003E2632" w:rsidP="002822B5">
      <w:pPr>
        <w:pStyle w:val="BodyText2"/>
        <w:tabs>
          <w:tab w:val="clear" w:pos="0"/>
          <w:tab w:val="clear" w:pos="360"/>
          <w:tab w:val="left" w:pos="180"/>
        </w:tabs>
        <w:spacing w:before="0" w:after="120"/>
        <w:ind w:firstLine="720"/>
        <w:rPr>
          <w:rFonts w:ascii="Arial" w:hAnsi="Arial" w:cs="Arial"/>
          <w:b/>
          <w:bCs w:val="0"/>
          <w:sz w:val="20"/>
          <w:szCs w:val="20"/>
        </w:rPr>
      </w:pPr>
    </w:p>
    <w:p w:rsidR="00245C59" w:rsidRPr="002822B5" w:rsidRDefault="003E2632" w:rsidP="002822B5">
      <w:pPr>
        <w:pStyle w:val="BodyText2"/>
        <w:tabs>
          <w:tab w:val="clear" w:pos="0"/>
          <w:tab w:val="clear" w:pos="360"/>
          <w:tab w:val="left" w:pos="540"/>
        </w:tabs>
        <w:spacing w:before="0" w:after="120"/>
        <w:ind w:firstLine="720"/>
        <w:rPr>
          <w:rFonts w:ascii="Arial" w:hAnsi="Arial" w:cs="Arial"/>
          <w:b/>
          <w:bCs w:val="0"/>
          <w:sz w:val="20"/>
          <w:szCs w:val="20"/>
        </w:rPr>
      </w:pPr>
      <w:r w:rsidRPr="002822B5">
        <w:rPr>
          <w:rFonts w:ascii="Arial" w:hAnsi="Arial" w:cs="Arial"/>
          <w:b/>
          <w:bCs w:val="0"/>
          <w:sz w:val="20"/>
          <w:szCs w:val="20"/>
        </w:rPr>
        <w:t xml:space="preserve">3. </w:t>
      </w:r>
      <w:r w:rsidRPr="002822B5">
        <w:rPr>
          <w:rFonts w:ascii="Arial" w:hAnsi="Arial" w:cs="Arial"/>
          <w:bCs w:val="0"/>
          <w:sz w:val="20"/>
          <w:szCs w:val="20"/>
        </w:rPr>
        <w:t xml:space="preserve">Chủ nhiệm </w:t>
      </w:r>
      <w:r w:rsidR="005779D9" w:rsidRPr="002822B5">
        <w:rPr>
          <w:rFonts w:ascii="Arial" w:hAnsi="Arial" w:cs="Arial"/>
          <w:bCs w:val="0"/>
          <w:sz w:val="20"/>
          <w:szCs w:val="20"/>
        </w:rPr>
        <w:t>dự án</w:t>
      </w:r>
      <w:r w:rsidR="00617F92" w:rsidRPr="002822B5">
        <w:rPr>
          <w:rFonts w:ascii="Arial" w:hAnsi="Arial" w:cs="Arial"/>
          <w:bCs w:val="0"/>
          <w:sz w:val="20"/>
          <w:szCs w:val="20"/>
        </w:rPr>
        <w:t xml:space="preserve"> SXTN</w:t>
      </w:r>
      <w:r w:rsidRPr="002822B5">
        <w:rPr>
          <w:rFonts w:ascii="Arial" w:hAnsi="Arial" w:cs="Arial"/>
          <w:bCs w:val="0"/>
          <w:sz w:val="20"/>
          <w:szCs w:val="20"/>
        </w:rPr>
        <w:t>:</w:t>
      </w:r>
      <w:r w:rsidR="00245C59" w:rsidRPr="002822B5">
        <w:rPr>
          <w:rFonts w:ascii="Arial" w:hAnsi="Arial" w:cs="Arial"/>
          <w:bCs w:val="0"/>
          <w:sz w:val="20"/>
          <w:szCs w:val="20"/>
        </w:rPr>
        <w:t xml:space="preserve">            </w:t>
      </w:r>
    </w:p>
    <w:p w:rsidR="00245C59" w:rsidRPr="002822B5" w:rsidRDefault="00245C59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Cs w:val="0"/>
          <w:sz w:val="20"/>
          <w:szCs w:val="20"/>
        </w:rPr>
      </w:pPr>
      <w:r w:rsidRPr="002822B5">
        <w:rPr>
          <w:rFonts w:ascii="Arial" w:hAnsi="Arial" w:cs="Arial"/>
          <w:bCs w:val="0"/>
          <w:sz w:val="20"/>
          <w:szCs w:val="20"/>
        </w:rPr>
        <w:t xml:space="preserve">          </w:t>
      </w:r>
    </w:p>
    <w:p w:rsidR="00245C59" w:rsidRPr="002822B5" w:rsidRDefault="00245C59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Cs w:val="0"/>
          <w:sz w:val="20"/>
          <w:szCs w:val="20"/>
        </w:rPr>
      </w:pPr>
      <w:r w:rsidRPr="002822B5">
        <w:rPr>
          <w:rFonts w:ascii="Arial" w:hAnsi="Arial" w:cs="Arial"/>
          <w:b/>
          <w:bCs w:val="0"/>
          <w:sz w:val="20"/>
          <w:szCs w:val="20"/>
        </w:rPr>
        <w:t>4.</w:t>
      </w:r>
      <w:r w:rsidRPr="002822B5">
        <w:rPr>
          <w:rFonts w:ascii="Arial" w:hAnsi="Arial" w:cs="Arial"/>
          <w:bCs w:val="0"/>
          <w:sz w:val="20"/>
          <w:szCs w:val="20"/>
        </w:rPr>
        <w:t xml:space="preserve"> Địa điểm và thời gian họp Tổ thẩm định:</w:t>
      </w:r>
    </w:p>
    <w:p w:rsidR="00245C59" w:rsidRPr="002822B5" w:rsidRDefault="00245C59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Cs w:val="0"/>
          <w:sz w:val="20"/>
          <w:szCs w:val="20"/>
        </w:rPr>
      </w:pPr>
      <w:r w:rsidRPr="002822B5">
        <w:rPr>
          <w:rFonts w:ascii="Arial" w:hAnsi="Arial" w:cs="Arial"/>
          <w:bCs w:val="0"/>
          <w:sz w:val="20"/>
          <w:szCs w:val="20"/>
        </w:rPr>
        <w:t xml:space="preserve">- Địa </w:t>
      </w:r>
      <w:proofErr w:type="gramStart"/>
      <w:r w:rsidRPr="002822B5">
        <w:rPr>
          <w:rFonts w:ascii="Arial" w:hAnsi="Arial" w:cs="Arial"/>
          <w:bCs w:val="0"/>
          <w:sz w:val="20"/>
          <w:szCs w:val="20"/>
        </w:rPr>
        <w:t>điểm:…</w:t>
      </w:r>
      <w:proofErr w:type="gramEnd"/>
      <w:r w:rsidRPr="002822B5">
        <w:rPr>
          <w:rFonts w:ascii="Arial" w:hAnsi="Arial" w:cs="Arial"/>
          <w:bCs w:val="0"/>
          <w:sz w:val="20"/>
          <w:szCs w:val="20"/>
        </w:rPr>
        <w:t>……………………………………………..</w:t>
      </w:r>
    </w:p>
    <w:p w:rsidR="00245C59" w:rsidRPr="002822B5" w:rsidRDefault="00245C59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Cs w:val="0"/>
          <w:sz w:val="20"/>
          <w:szCs w:val="20"/>
        </w:rPr>
      </w:pPr>
      <w:r w:rsidRPr="002822B5">
        <w:rPr>
          <w:rFonts w:ascii="Arial" w:hAnsi="Arial" w:cs="Arial"/>
          <w:bCs w:val="0"/>
          <w:sz w:val="20"/>
          <w:szCs w:val="20"/>
        </w:rPr>
        <w:t xml:space="preserve">- Thời </w:t>
      </w:r>
      <w:proofErr w:type="gramStart"/>
      <w:r w:rsidRPr="002822B5">
        <w:rPr>
          <w:rFonts w:ascii="Arial" w:hAnsi="Arial" w:cs="Arial"/>
          <w:bCs w:val="0"/>
          <w:sz w:val="20"/>
          <w:szCs w:val="20"/>
        </w:rPr>
        <w:t>gian:…</w:t>
      </w:r>
      <w:proofErr w:type="gramEnd"/>
      <w:r w:rsidRPr="002822B5">
        <w:rPr>
          <w:rFonts w:ascii="Arial" w:hAnsi="Arial" w:cs="Arial"/>
          <w:bCs w:val="0"/>
          <w:sz w:val="20"/>
          <w:szCs w:val="20"/>
        </w:rPr>
        <w:t>…giờ, ngày……..tháng……năm………….</w:t>
      </w:r>
    </w:p>
    <w:p w:rsidR="00245C59" w:rsidRPr="002822B5" w:rsidRDefault="00245C59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Cs w:val="0"/>
          <w:sz w:val="20"/>
          <w:szCs w:val="20"/>
        </w:rPr>
      </w:pPr>
      <w:r w:rsidRPr="002822B5">
        <w:rPr>
          <w:rFonts w:ascii="Arial" w:hAnsi="Arial" w:cs="Arial"/>
          <w:b/>
          <w:bCs w:val="0"/>
          <w:sz w:val="20"/>
          <w:szCs w:val="20"/>
        </w:rPr>
        <w:t>5</w:t>
      </w:r>
      <w:r w:rsidRPr="002822B5">
        <w:rPr>
          <w:rFonts w:ascii="Arial" w:hAnsi="Arial" w:cs="Arial"/>
          <w:bCs w:val="0"/>
          <w:sz w:val="20"/>
          <w:szCs w:val="20"/>
        </w:rPr>
        <w:t>. Số thành viên có mặt trên tổng số thành viên: ……/</w:t>
      </w:r>
      <w:proofErr w:type="gramStart"/>
      <w:r w:rsidRPr="002822B5">
        <w:rPr>
          <w:rFonts w:ascii="Arial" w:hAnsi="Arial" w:cs="Arial"/>
          <w:bCs w:val="0"/>
          <w:sz w:val="20"/>
          <w:szCs w:val="20"/>
        </w:rPr>
        <w:t>…..</w:t>
      </w:r>
      <w:proofErr w:type="gramEnd"/>
      <w:r w:rsidRPr="002822B5">
        <w:rPr>
          <w:rFonts w:ascii="Arial" w:hAnsi="Arial" w:cs="Arial"/>
          <w:bCs w:val="0"/>
          <w:sz w:val="20"/>
          <w:szCs w:val="20"/>
        </w:rPr>
        <w:t xml:space="preserve">  </w:t>
      </w:r>
    </w:p>
    <w:p w:rsidR="00245C59" w:rsidRPr="002822B5" w:rsidRDefault="003E2632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Cs w:val="0"/>
          <w:sz w:val="20"/>
          <w:szCs w:val="20"/>
        </w:rPr>
      </w:pPr>
      <w:r w:rsidRPr="002822B5">
        <w:rPr>
          <w:rFonts w:ascii="Arial" w:hAnsi="Arial" w:cs="Arial"/>
          <w:bCs w:val="0"/>
          <w:sz w:val="20"/>
          <w:szCs w:val="20"/>
        </w:rPr>
        <w:t xml:space="preserve">Vắng mặt:       người; </w:t>
      </w:r>
      <w:r w:rsidRPr="002822B5">
        <w:rPr>
          <w:rFonts w:ascii="Arial" w:hAnsi="Arial" w:cs="Arial"/>
          <w:bCs w:val="0"/>
          <w:sz w:val="20"/>
          <w:szCs w:val="20"/>
        </w:rPr>
        <w:tab/>
      </w:r>
      <w:r w:rsidRPr="002822B5">
        <w:rPr>
          <w:rFonts w:ascii="Arial" w:hAnsi="Arial" w:cs="Arial"/>
          <w:bCs w:val="0"/>
          <w:sz w:val="20"/>
          <w:szCs w:val="20"/>
        </w:rPr>
        <w:tab/>
        <w:t>Họ và tên</w:t>
      </w:r>
      <w:r w:rsidR="00245C59" w:rsidRPr="002822B5">
        <w:rPr>
          <w:rFonts w:ascii="Arial" w:hAnsi="Arial" w:cs="Arial"/>
          <w:bCs w:val="0"/>
          <w:sz w:val="20"/>
          <w:szCs w:val="20"/>
        </w:rPr>
        <w:t>:</w:t>
      </w:r>
      <w:r w:rsidRPr="002822B5">
        <w:rPr>
          <w:rFonts w:ascii="Arial" w:hAnsi="Arial" w:cs="Arial"/>
          <w:bCs w:val="0"/>
          <w:sz w:val="20"/>
          <w:szCs w:val="20"/>
        </w:rPr>
        <w:t xml:space="preserve"> ……………………………………</w:t>
      </w:r>
    </w:p>
    <w:p w:rsidR="004E0D06" w:rsidRPr="002822B5" w:rsidRDefault="004E0D06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/>
          <w:bCs w:val="0"/>
          <w:sz w:val="20"/>
          <w:szCs w:val="20"/>
        </w:rPr>
      </w:pPr>
    </w:p>
    <w:p w:rsidR="004E0D06" w:rsidRPr="002822B5" w:rsidRDefault="004E0D06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/>
          <w:bCs w:val="0"/>
          <w:sz w:val="20"/>
          <w:szCs w:val="20"/>
        </w:rPr>
      </w:pPr>
    </w:p>
    <w:p w:rsidR="00245C59" w:rsidRPr="002822B5" w:rsidRDefault="00245C59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Cs w:val="0"/>
          <w:sz w:val="20"/>
          <w:szCs w:val="20"/>
        </w:rPr>
      </w:pPr>
      <w:r w:rsidRPr="002822B5">
        <w:rPr>
          <w:rFonts w:ascii="Arial" w:hAnsi="Arial" w:cs="Arial"/>
          <w:b/>
          <w:bCs w:val="0"/>
          <w:sz w:val="20"/>
          <w:szCs w:val="20"/>
        </w:rPr>
        <w:t>6.</w:t>
      </w:r>
      <w:r w:rsidRPr="002822B5">
        <w:rPr>
          <w:rFonts w:ascii="Arial" w:hAnsi="Arial" w:cs="Arial"/>
          <w:bCs w:val="0"/>
          <w:sz w:val="20"/>
          <w:szCs w:val="20"/>
        </w:rPr>
        <w:t xml:space="preserve"> Đại biểu tham dự:</w:t>
      </w:r>
    </w:p>
    <w:p w:rsidR="00BA43D9" w:rsidRPr="002822B5" w:rsidRDefault="00BA43D9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Cs w:val="0"/>
          <w:i/>
          <w:sz w:val="20"/>
          <w:szCs w:val="20"/>
        </w:rPr>
      </w:pPr>
      <w:r w:rsidRPr="002822B5">
        <w:rPr>
          <w:rFonts w:ascii="Arial" w:hAnsi="Arial" w:cs="Arial"/>
          <w:bCs w:val="0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43D9" w:rsidRPr="002822B5" w:rsidRDefault="00BA43D9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/>
          <w:bCs w:val="0"/>
          <w:sz w:val="20"/>
          <w:szCs w:val="20"/>
        </w:rPr>
      </w:pPr>
    </w:p>
    <w:p w:rsidR="004E0D06" w:rsidRPr="002822B5" w:rsidRDefault="004E0D06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/>
          <w:bCs w:val="0"/>
          <w:sz w:val="20"/>
          <w:szCs w:val="20"/>
        </w:rPr>
      </w:pPr>
    </w:p>
    <w:p w:rsidR="00104EBE" w:rsidRPr="002822B5" w:rsidRDefault="00104EBE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/>
          <w:bCs w:val="0"/>
          <w:sz w:val="20"/>
          <w:szCs w:val="20"/>
        </w:rPr>
      </w:pPr>
    </w:p>
    <w:p w:rsidR="00245C59" w:rsidRPr="002822B5" w:rsidRDefault="00BA43D9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sz w:val="20"/>
          <w:szCs w:val="20"/>
        </w:rPr>
      </w:pPr>
      <w:r w:rsidRPr="002822B5">
        <w:rPr>
          <w:rFonts w:ascii="Arial" w:hAnsi="Arial" w:cs="Arial"/>
          <w:b/>
          <w:bCs w:val="0"/>
          <w:sz w:val="20"/>
          <w:szCs w:val="20"/>
        </w:rPr>
        <w:t>B</w:t>
      </w:r>
      <w:r w:rsidR="00245C59" w:rsidRPr="002822B5">
        <w:rPr>
          <w:rFonts w:ascii="Arial" w:hAnsi="Arial" w:cs="Arial"/>
          <w:b/>
          <w:bCs w:val="0"/>
          <w:sz w:val="20"/>
          <w:szCs w:val="20"/>
        </w:rPr>
        <w:t>. Kết luận của Tổ thẩm định</w:t>
      </w:r>
    </w:p>
    <w:p w:rsidR="00D44C49" w:rsidRPr="002822B5" w:rsidRDefault="00035A16" w:rsidP="002822B5">
      <w:pPr>
        <w:pStyle w:val="ListParagraph"/>
        <w:spacing w:after="120"/>
        <w:ind w:left="0" w:firstLine="720"/>
        <w:jc w:val="both"/>
        <w:rPr>
          <w:rFonts w:ascii="Arial" w:hAnsi="Arial" w:cs="Arial"/>
          <w:sz w:val="20"/>
        </w:rPr>
      </w:pPr>
      <w:r w:rsidRPr="002822B5">
        <w:rPr>
          <w:rFonts w:ascii="Arial" w:hAnsi="Arial" w:cs="Arial"/>
          <w:sz w:val="20"/>
        </w:rPr>
        <w:t>1</w:t>
      </w:r>
      <w:r w:rsidR="00D44C49" w:rsidRPr="002822B5">
        <w:rPr>
          <w:rFonts w:ascii="Arial" w:hAnsi="Arial" w:cs="Arial"/>
          <w:sz w:val="20"/>
        </w:rPr>
        <w:t>. Năng lực tài chính của tổ chức chủ trì:</w:t>
      </w:r>
    </w:p>
    <w:p w:rsidR="00AD277F" w:rsidRPr="002822B5" w:rsidRDefault="00035A16" w:rsidP="002822B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50"/>
          <w:tab w:val="left" w:pos="6330"/>
          <w:tab w:val="left" w:pos="6705"/>
        </w:tabs>
        <w:spacing w:after="120"/>
        <w:ind w:left="0" w:firstLine="720"/>
        <w:jc w:val="both"/>
        <w:rPr>
          <w:rFonts w:ascii="Arial" w:hAnsi="Arial" w:cs="Arial"/>
          <w:sz w:val="20"/>
        </w:rPr>
      </w:pPr>
      <w:r w:rsidRPr="002822B5">
        <w:rPr>
          <w:rFonts w:ascii="Arial" w:hAnsi="Arial" w:cs="Arial"/>
          <w:sz w:val="20"/>
        </w:rPr>
        <w:t>1</w:t>
      </w:r>
      <w:r w:rsidR="00D44C49" w:rsidRPr="002822B5">
        <w:rPr>
          <w:rFonts w:ascii="Arial" w:hAnsi="Arial" w:cs="Arial"/>
          <w:sz w:val="20"/>
        </w:rPr>
        <w:t xml:space="preserve">.1. </w:t>
      </w:r>
      <w:r w:rsidR="00AD277F" w:rsidRPr="002822B5">
        <w:rPr>
          <w:rFonts w:ascii="Arial" w:hAnsi="Arial" w:cs="Arial"/>
          <w:sz w:val="20"/>
        </w:rPr>
        <w:t>Nợ kinh phí thu hồi theo hợp đồng thực hiện các nhiệm vụ KH&amp;CN cấp quốc gia:</w:t>
      </w:r>
      <w:r w:rsidR="00D44C49" w:rsidRPr="002822B5">
        <w:rPr>
          <w:rFonts w:ascii="Arial" w:hAnsi="Arial" w:cs="Arial"/>
          <w:sz w:val="20"/>
        </w:rPr>
        <w:tab/>
      </w:r>
    </w:p>
    <w:p w:rsidR="00D44C49" w:rsidRPr="002822B5" w:rsidRDefault="00AD277F" w:rsidP="002822B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50"/>
          <w:tab w:val="left" w:pos="6330"/>
          <w:tab w:val="left" w:pos="6705"/>
        </w:tabs>
        <w:spacing w:after="120"/>
        <w:ind w:left="0" w:firstLine="720"/>
        <w:jc w:val="both"/>
        <w:rPr>
          <w:rFonts w:ascii="Arial" w:hAnsi="Arial" w:cs="Arial"/>
          <w:sz w:val="20"/>
        </w:rPr>
      </w:pPr>
      <w:r w:rsidRPr="002822B5">
        <w:rPr>
          <w:rFonts w:ascii="Arial" w:hAnsi="Arial" w:cs="Arial"/>
          <w:sz w:val="20"/>
        </w:rPr>
        <w:tab/>
      </w:r>
      <w:proofErr w:type="gramStart"/>
      <w:r w:rsidR="00D44C49" w:rsidRPr="002822B5">
        <w:rPr>
          <w:rFonts w:ascii="Arial" w:hAnsi="Arial" w:cs="Arial"/>
          <w:sz w:val="20"/>
        </w:rPr>
        <w:t>Có:</w:t>
      </w:r>
      <w:r w:rsidR="002822B5" w:rsidRPr="002822B5">
        <w:rPr>
          <w:rFonts w:ascii="Arial" w:hAnsi="Arial" w:cs="Arial"/>
          <w:sz w:val="20"/>
        </w:rPr>
        <w:t>󠇄</w:t>
      </w:r>
      <w:proofErr w:type="gramEnd"/>
      <w:r w:rsidR="002822B5" w:rsidRPr="002822B5">
        <w:rPr>
          <w:rFonts w:ascii="Arial" w:hAnsi="Arial" w:cs="Arial"/>
          <w:sz w:val="20"/>
        </w:rPr>
        <w:t>󠇄</w:t>
      </w:r>
      <w:r w:rsidR="00D44C49" w:rsidRPr="002822B5">
        <w:rPr>
          <w:rFonts w:ascii="Arial" w:hAnsi="Arial" w:cs="Arial"/>
          <w:sz w:val="20"/>
        </w:rPr>
        <w:tab/>
      </w:r>
      <w:r w:rsidR="00D44C49" w:rsidRPr="002822B5">
        <w:rPr>
          <w:rFonts w:ascii="Arial" w:hAnsi="Arial" w:cs="Arial"/>
          <w:sz w:val="20"/>
        </w:rPr>
        <w:tab/>
      </w:r>
      <w:r w:rsidR="00D44C49" w:rsidRPr="002822B5">
        <w:rPr>
          <w:rFonts w:ascii="Arial" w:hAnsi="Arial" w:cs="Arial"/>
          <w:sz w:val="20"/>
        </w:rPr>
        <w:tab/>
        <w:t xml:space="preserve">Không: </w:t>
      </w:r>
      <w:r w:rsidR="002822B5" w:rsidRPr="002822B5">
        <w:rPr>
          <w:rFonts w:ascii="Arial" w:hAnsi="Arial" w:cs="Arial"/>
          <w:sz w:val="20"/>
        </w:rPr>
        <w:t>󠇄󠇄</w:t>
      </w:r>
    </w:p>
    <w:p w:rsidR="00D44C49" w:rsidRPr="002822B5" w:rsidRDefault="00035A16" w:rsidP="002822B5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822B5">
        <w:rPr>
          <w:rFonts w:ascii="Arial" w:hAnsi="Arial" w:cs="Arial"/>
          <w:sz w:val="20"/>
          <w:szCs w:val="20"/>
        </w:rPr>
        <w:t>1</w:t>
      </w:r>
      <w:r w:rsidR="00D44C49" w:rsidRPr="002822B5">
        <w:rPr>
          <w:rFonts w:ascii="Arial" w:hAnsi="Arial" w:cs="Arial"/>
          <w:sz w:val="20"/>
          <w:szCs w:val="20"/>
        </w:rPr>
        <w:t xml:space="preserve">.2. Đủ năng lực tài chính để đối ứng thực hiện: </w:t>
      </w:r>
      <w:r w:rsidR="00840D16" w:rsidRPr="002822B5">
        <w:rPr>
          <w:rFonts w:ascii="Arial" w:hAnsi="Arial" w:cs="Arial"/>
          <w:sz w:val="20"/>
          <w:szCs w:val="20"/>
        </w:rPr>
        <w:tab/>
      </w:r>
      <w:r w:rsidR="002822B5" w:rsidRPr="002822B5">
        <w:rPr>
          <w:rFonts w:ascii="Arial" w:hAnsi="Arial" w:cs="Arial"/>
          <w:sz w:val="20"/>
          <w:szCs w:val="20"/>
        </w:rPr>
        <w:t>󠇄</w:t>
      </w:r>
    </w:p>
    <w:p w:rsidR="00D44C49" w:rsidRPr="002822B5" w:rsidRDefault="00035A16" w:rsidP="002822B5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822B5">
        <w:rPr>
          <w:rFonts w:ascii="Arial" w:hAnsi="Arial" w:cs="Arial"/>
          <w:sz w:val="20"/>
          <w:szCs w:val="20"/>
        </w:rPr>
        <w:t>1</w:t>
      </w:r>
      <w:r w:rsidR="00D44C49" w:rsidRPr="002822B5">
        <w:rPr>
          <w:rFonts w:ascii="Arial" w:hAnsi="Arial" w:cs="Arial"/>
          <w:sz w:val="20"/>
          <w:szCs w:val="20"/>
        </w:rPr>
        <w:t xml:space="preserve">.3. Không đủ năng lực tài chính để đối ứng thực hiện: </w:t>
      </w:r>
      <w:r w:rsidR="002822B5" w:rsidRPr="002822B5">
        <w:rPr>
          <w:rFonts w:ascii="Arial" w:hAnsi="Arial" w:cs="Arial"/>
          <w:sz w:val="20"/>
          <w:szCs w:val="20"/>
        </w:rPr>
        <w:t>󠇄󠇄</w:t>
      </w:r>
    </w:p>
    <w:p w:rsidR="00245C59" w:rsidRPr="002822B5" w:rsidRDefault="00035A16" w:rsidP="002822B5">
      <w:pPr>
        <w:tabs>
          <w:tab w:val="left" w:pos="1260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822B5">
        <w:rPr>
          <w:rFonts w:ascii="Arial" w:hAnsi="Arial" w:cs="Arial"/>
          <w:sz w:val="20"/>
          <w:szCs w:val="20"/>
        </w:rPr>
        <w:t>2</w:t>
      </w:r>
      <w:r w:rsidR="00245C59" w:rsidRPr="002822B5">
        <w:rPr>
          <w:rFonts w:ascii="Arial" w:hAnsi="Arial" w:cs="Arial"/>
          <w:sz w:val="20"/>
          <w:szCs w:val="20"/>
        </w:rPr>
        <w:t xml:space="preserve">. </w:t>
      </w:r>
      <w:r w:rsidR="000D0448" w:rsidRPr="002822B5">
        <w:rPr>
          <w:rFonts w:ascii="Arial" w:hAnsi="Arial" w:cs="Arial"/>
          <w:sz w:val="20"/>
          <w:szCs w:val="20"/>
        </w:rPr>
        <w:t>Nhận xét về dự toán kinh phí</w:t>
      </w:r>
      <w:r w:rsidR="00245C59" w:rsidRPr="002822B5">
        <w:rPr>
          <w:rFonts w:ascii="Arial" w:hAnsi="Arial" w:cs="Arial"/>
          <w:sz w:val="20"/>
          <w:szCs w:val="20"/>
        </w:rPr>
        <w:t xml:space="preserve">: </w:t>
      </w:r>
    </w:p>
    <w:p w:rsidR="000D0448" w:rsidRPr="002822B5" w:rsidRDefault="00035A16" w:rsidP="002822B5">
      <w:pPr>
        <w:tabs>
          <w:tab w:val="left" w:pos="1260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822B5">
        <w:rPr>
          <w:rFonts w:ascii="Arial" w:hAnsi="Arial" w:cs="Arial"/>
          <w:sz w:val="20"/>
          <w:szCs w:val="20"/>
        </w:rPr>
        <w:t>2</w:t>
      </w:r>
      <w:r w:rsidR="000D0448" w:rsidRPr="002822B5">
        <w:rPr>
          <w:rFonts w:ascii="Arial" w:hAnsi="Arial" w:cs="Arial"/>
          <w:sz w:val="20"/>
          <w:szCs w:val="20"/>
        </w:rPr>
        <w:t>.1. Ý kiến nhận xét</w:t>
      </w:r>
      <w:r w:rsidR="00360E0A" w:rsidRPr="002822B5">
        <w:rPr>
          <w:rFonts w:ascii="Arial" w:hAnsi="Arial" w:cs="Arial"/>
          <w:sz w:val="20"/>
          <w:szCs w:val="20"/>
        </w:rPr>
        <w:t xml:space="preserve"> của các thành viên Tổ thẩm định</w:t>
      </w:r>
      <w:r w:rsidR="001F7BC8" w:rsidRPr="002822B5">
        <w:rPr>
          <w:rFonts w:ascii="Arial" w:hAnsi="Arial" w:cs="Arial"/>
          <w:sz w:val="20"/>
          <w:szCs w:val="20"/>
        </w:rPr>
        <w:t xml:space="preserve"> (</w:t>
      </w:r>
      <w:r w:rsidR="001F7BC8" w:rsidRPr="002822B5">
        <w:rPr>
          <w:rFonts w:ascii="Arial" w:hAnsi="Arial" w:cs="Arial"/>
          <w:i/>
          <w:iCs/>
          <w:sz w:val="20"/>
          <w:szCs w:val="20"/>
        </w:rPr>
        <w:t>ghi chi tiết ý kiến từng thành viên</w:t>
      </w:r>
      <w:r w:rsidR="001F7BC8" w:rsidRPr="002822B5">
        <w:rPr>
          <w:rFonts w:ascii="Arial" w:hAnsi="Arial" w:cs="Arial"/>
          <w:sz w:val="20"/>
          <w:szCs w:val="20"/>
        </w:rPr>
        <w:t>)</w:t>
      </w:r>
      <w:r w:rsidR="000D0448" w:rsidRPr="002822B5">
        <w:rPr>
          <w:rFonts w:ascii="Arial" w:hAnsi="Arial" w:cs="Arial"/>
          <w:sz w:val="20"/>
          <w:szCs w:val="20"/>
        </w:rPr>
        <w:t>:</w:t>
      </w:r>
    </w:p>
    <w:p w:rsidR="000D0448" w:rsidRPr="002822B5" w:rsidRDefault="00035A16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Cs w:val="0"/>
          <w:i/>
          <w:sz w:val="20"/>
          <w:szCs w:val="20"/>
        </w:rPr>
      </w:pPr>
      <w:r w:rsidRPr="002822B5">
        <w:rPr>
          <w:rFonts w:ascii="Arial" w:hAnsi="Arial" w:cs="Arial"/>
          <w:bCs w:val="0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ACF" w:rsidRPr="002822B5" w:rsidRDefault="00035A16" w:rsidP="002822B5">
      <w:pPr>
        <w:tabs>
          <w:tab w:val="left" w:pos="1260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822B5">
        <w:rPr>
          <w:rFonts w:ascii="Arial" w:hAnsi="Arial" w:cs="Arial"/>
          <w:sz w:val="20"/>
          <w:szCs w:val="20"/>
        </w:rPr>
        <w:t>2</w:t>
      </w:r>
      <w:r w:rsidR="00C31ACF" w:rsidRPr="002822B5">
        <w:rPr>
          <w:rFonts w:ascii="Arial" w:hAnsi="Arial" w:cs="Arial"/>
          <w:sz w:val="20"/>
          <w:szCs w:val="20"/>
        </w:rPr>
        <w:t>.</w:t>
      </w:r>
      <w:r w:rsidR="000D0448" w:rsidRPr="002822B5">
        <w:rPr>
          <w:rFonts w:ascii="Arial" w:hAnsi="Arial" w:cs="Arial"/>
          <w:sz w:val="20"/>
          <w:szCs w:val="20"/>
        </w:rPr>
        <w:t>2</w:t>
      </w:r>
      <w:r w:rsidR="00C31ACF" w:rsidRPr="002822B5">
        <w:rPr>
          <w:rFonts w:ascii="Arial" w:hAnsi="Arial" w:cs="Arial"/>
          <w:sz w:val="20"/>
          <w:szCs w:val="20"/>
        </w:rPr>
        <w:t xml:space="preserve">. </w:t>
      </w:r>
      <w:r w:rsidR="000D0448" w:rsidRPr="002822B5">
        <w:rPr>
          <w:rFonts w:ascii="Arial" w:hAnsi="Arial" w:cs="Arial"/>
          <w:sz w:val="20"/>
          <w:szCs w:val="20"/>
        </w:rPr>
        <w:t>Về t</w:t>
      </w:r>
      <w:r w:rsidR="00C31ACF" w:rsidRPr="002822B5">
        <w:rPr>
          <w:rFonts w:ascii="Arial" w:hAnsi="Arial" w:cs="Arial"/>
          <w:sz w:val="20"/>
          <w:szCs w:val="20"/>
        </w:rPr>
        <w:t xml:space="preserve">ổng kinh phí cần thiết: .................... </w:t>
      </w:r>
      <w:r w:rsidR="00C31ACF" w:rsidRPr="002822B5">
        <w:rPr>
          <w:rFonts w:ascii="Arial" w:hAnsi="Arial" w:cs="Arial"/>
          <w:i/>
          <w:sz w:val="20"/>
          <w:szCs w:val="20"/>
        </w:rPr>
        <w:t>triệu đồng</w:t>
      </w:r>
    </w:p>
    <w:p w:rsidR="00C31ACF" w:rsidRPr="002822B5" w:rsidRDefault="00C31ACF" w:rsidP="002822B5">
      <w:pPr>
        <w:tabs>
          <w:tab w:val="left" w:pos="1260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822B5">
        <w:rPr>
          <w:rFonts w:ascii="Arial" w:hAnsi="Arial" w:cs="Arial"/>
          <w:sz w:val="20"/>
          <w:szCs w:val="20"/>
        </w:rPr>
        <w:tab/>
        <w:t xml:space="preserve">Trong đó: </w:t>
      </w:r>
    </w:p>
    <w:p w:rsidR="00C31ACF" w:rsidRPr="002822B5" w:rsidRDefault="00C31ACF" w:rsidP="002822B5">
      <w:pPr>
        <w:tabs>
          <w:tab w:val="left" w:pos="1260"/>
        </w:tabs>
        <w:spacing w:after="120"/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2822B5">
        <w:rPr>
          <w:rFonts w:ascii="Arial" w:hAnsi="Arial" w:cs="Arial"/>
          <w:sz w:val="20"/>
          <w:szCs w:val="20"/>
        </w:rPr>
        <w:tab/>
      </w:r>
      <w:r w:rsidR="000D0448" w:rsidRPr="002822B5">
        <w:rPr>
          <w:rFonts w:ascii="Arial" w:hAnsi="Arial" w:cs="Arial"/>
          <w:sz w:val="20"/>
          <w:szCs w:val="20"/>
        </w:rPr>
        <w:t>-</w:t>
      </w:r>
      <w:r w:rsidRPr="002822B5">
        <w:rPr>
          <w:rFonts w:ascii="Arial" w:hAnsi="Arial" w:cs="Arial"/>
          <w:sz w:val="20"/>
          <w:szCs w:val="20"/>
        </w:rPr>
        <w:t xml:space="preserve"> Kinh phí từ ngân sách nhà nước: .................................. </w:t>
      </w:r>
      <w:r w:rsidRPr="002822B5">
        <w:rPr>
          <w:rFonts w:ascii="Arial" w:hAnsi="Arial" w:cs="Arial"/>
          <w:i/>
          <w:sz w:val="20"/>
          <w:szCs w:val="20"/>
        </w:rPr>
        <w:t>triệu đồng</w:t>
      </w:r>
    </w:p>
    <w:p w:rsidR="00CE4389" w:rsidRPr="002822B5" w:rsidRDefault="000D0448" w:rsidP="002822B5">
      <w:pPr>
        <w:tabs>
          <w:tab w:val="left" w:pos="1260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822B5">
        <w:rPr>
          <w:rFonts w:ascii="Arial" w:hAnsi="Arial" w:cs="Arial"/>
          <w:sz w:val="20"/>
          <w:szCs w:val="20"/>
        </w:rPr>
        <w:tab/>
        <w:t>-</w:t>
      </w:r>
      <w:r w:rsidR="00C31ACF" w:rsidRPr="002822B5">
        <w:rPr>
          <w:rFonts w:ascii="Arial" w:hAnsi="Arial" w:cs="Arial"/>
          <w:sz w:val="20"/>
          <w:szCs w:val="20"/>
        </w:rPr>
        <w:t xml:space="preserve"> Kinh phí từ các nguồn ngoài ngân sách nhà nước: ........................... </w:t>
      </w:r>
      <w:r w:rsidR="00C31ACF" w:rsidRPr="002822B5">
        <w:rPr>
          <w:rFonts w:ascii="Arial" w:hAnsi="Arial" w:cs="Arial"/>
          <w:i/>
          <w:sz w:val="20"/>
          <w:szCs w:val="20"/>
        </w:rPr>
        <w:t>triệu đồng</w:t>
      </w:r>
    </w:p>
    <w:p w:rsidR="00C13649" w:rsidRPr="002822B5" w:rsidRDefault="00C13649" w:rsidP="002822B5">
      <w:pPr>
        <w:pStyle w:val="BodyText2"/>
        <w:tabs>
          <w:tab w:val="clear" w:pos="0"/>
          <w:tab w:val="clear" w:pos="360"/>
          <w:tab w:val="left" w:pos="900"/>
        </w:tabs>
        <w:spacing w:before="0" w:after="120"/>
        <w:ind w:firstLine="720"/>
        <w:rPr>
          <w:rFonts w:ascii="Arial" w:hAnsi="Arial" w:cs="Arial"/>
          <w:sz w:val="20"/>
          <w:szCs w:val="20"/>
        </w:rPr>
      </w:pPr>
    </w:p>
    <w:p w:rsidR="00C13649" w:rsidRPr="002822B5" w:rsidRDefault="00C13649" w:rsidP="002822B5">
      <w:pPr>
        <w:pStyle w:val="BodyText2"/>
        <w:tabs>
          <w:tab w:val="clear" w:pos="0"/>
          <w:tab w:val="clear" w:pos="360"/>
          <w:tab w:val="left" w:pos="900"/>
        </w:tabs>
        <w:spacing w:before="0" w:after="120"/>
        <w:ind w:firstLine="720"/>
        <w:rPr>
          <w:rFonts w:ascii="Arial" w:hAnsi="Arial" w:cs="Arial"/>
          <w:sz w:val="20"/>
          <w:szCs w:val="20"/>
        </w:rPr>
      </w:pPr>
      <w:r w:rsidRPr="002822B5">
        <w:rPr>
          <w:rFonts w:ascii="Arial" w:hAnsi="Arial" w:cs="Arial"/>
          <w:sz w:val="20"/>
          <w:szCs w:val="20"/>
        </w:rPr>
        <w:t>2.3. Về thời gian thực hiện nhiệm vụ</w:t>
      </w:r>
    </w:p>
    <w:p w:rsidR="00C13649" w:rsidRPr="002822B5" w:rsidRDefault="00C13649" w:rsidP="002822B5">
      <w:pPr>
        <w:pStyle w:val="BodyText2"/>
        <w:tabs>
          <w:tab w:val="clear" w:pos="0"/>
          <w:tab w:val="clear" w:pos="360"/>
          <w:tab w:val="left" w:pos="900"/>
        </w:tabs>
        <w:spacing w:before="0" w:after="120"/>
        <w:ind w:firstLine="720"/>
        <w:rPr>
          <w:rFonts w:ascii="Arial" w:hAnsi="Arial" w:cs="Arial"/>
          <w:sz w:val="20"/>
          <w:szCs w:val="20"/>
        </w:rPr>
      </w:pPr>
    </w:p>
    <w:p w:rsidR="00C13649" w:rsidRPr="002822B5" w:rsidRDefault="00C13649" w:rsidP="002822B5">
      <w:pPr>
        <w:pStyle w:val="BodyText2"/>
        <w:tabs>
          <w:tab w:val="clear" w:pos="0"/>
          <w:tab w:val="clear" w:pos="360"/>
          <w:tab w:val="left" w:pos="900"/>
        </w:tabs>
        <w:spacing w:before="0" w:after="120"/>
        <w:ind w:firstLine="720"/>
        <w:rPr>
          <w:rFonts w:ascii="Arial" w:hAnsi="Arial" w:cs="Arial"/>
          <w:sz w:val="20"/>
          <w:szCs w:val="20"/>
        </w:rPr>
      </w:pPr>
    </w:p>
    <w:p w:rsidR="00245C59" w:rsidRPr="002822B5" w:rsidRDefault="00035A16" w:rsidP="002822B5">
      <w:pPr>
        <w:pStyle w:val="BodyText2"/>
        <w:tabs>
          <w:tab w:val="clear" w:pos="0"/>
          <w:tab w:val="clear" w:pos="360"/>
          <w:tab w:val="left" w:pos="900"/>
        </w:tabs>
        <w:spacing w:before="0" w:after="120"/>
        <w:ind w:firstLine="720"/>
        <w:rPr>
          <w:rFonts w:ascii="Arial" w:hAnsi="Arial" w:cs="Arial"/>
          <w:i/>
          <w:sz w:val="20"/>
          <w:szCs w:val="20"/>
          <w:lang w:val="pt-BR"/>
        </w:rPr>
      </w:pPr>
      <w:r w:rsidRPr="002822B5">
        <w:rPr>
          <w:rFonts w:ascii="Arial" w:hAnsi="Arial" w:cs="Arial"/>
          <w:sz w:val="20"/>
          <w:szCs w:val="20"/>
        </w:rPr>
        <w:t>2.</w:t>
      </w:r>
      <w:r w:rsidR="00C13649" w:rsidRPr="002822B5">
        <w:rPr>
          <w:rFonts w:ascii="Arial" w:hAnsi="Arial" w:cs="Arial"/>
          <w:sz w:val="20"/>
          <w:szCs w:val="20"/>
        </w:rPr>
        <w:t>4</w:t>
      </w:r>
      <w:r w:rsidR="00245C59" w:rsidRPr="002822B5">
        <w:rPr>
          <w:rFonts w:ascii="Arial" w:hAnsi="Arial" w:cs="Arial"/>
          <w:sz w:val="20"/>
          <w:szCs w:val="20"/>
        </w:rPr>
        <w:t xml:space="preserve">. Dự kiến </w:t>
      </w:r>
      <w:r w:rsidR="00C31ACF" w:rsidRPr="002822B5">
        <w:rPr>
          <w:rFonts w:ascii="Arial" w:hAnsi="Arial" w:cs="Arial"/>
          <w:sz w:val="20"/>
          <w:szCs w:val="20"/>
        </w:rPr>
        <w:t>kinh phí</w:t>
      </w:r>
      <w:r w:rsidR="003A3EA0" w:rsidRPr="002822B5">
        <w:rPr>
          <w:rFonts w:ascii="Arial" w:hAnsi="Arial" w:cs="Arial"/>
          <w:sz w:val="20"/>
          <w:szCs w:val="20"/>
        </w:rPr>
        <w:t xml:space="preserve"> theo các khoản chi</w:t>
      </w:r>
      <w:r w:rsidR="005F67F6" w:rsidRPr="002822B5">
        <w:rPr>
          <w:rFonts w:ascii="Arial" w:hAnsi="Arial" w:cs="Arial"/>
          <w:sz w:val="20"/>
          <w:szCs w:val="20"/>
        </w:rPr>
        <w:t xml:space="preserve">: </w:t>
      </w:r>
    </w:p>
    <w:p w:rsidR="00245C59" w:rsidRPr="002822B5" w:rsidRDefault="00245C59" w:rsidP="002822B5">
      <w:pPr>
        <w:tabs>
          <w:tab w:val="left" w:pos="1080"/>
        </w:tabs>
        <w:spacing w:after="120"/>
        <w:ind w:firstLine="720"/>
        <w:jc w:val="right"/>
        <w:rPr>
          <w:rFonts w:ascii="Arial" w:hAnsi="Arial" w:cs="Arial"/>
          <w:sz w:val="20"/>
          <w:szCs w:val="20"/>
        </w:rPr>
      </w:pPr>
      <w:r w:rsidRPr="002822B5">
        <w:rPr>
          <w:rFonts w:ascii="Arial" w:hAnsi="Arial" w:cs="Arial"/>
          <w:bCs/>
          <w:i/>
          <w:sz w:val="20"/>
          <w:szCs w:val="20"/>
          <w:lang w:val="pt-BR"/>
        </w:rPr>
        <w:t>Đơn vị: triệu đồng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32"/>
        <w:gridCol w:w="2834"/>
        <w:gridCol w:w="1202"/>
        <w:gridCol w:w="1229"/>
        <w:gridCol w:w="1442"/>
        <w:gridCol w:w="1202"/>
        <w:gridCol w:w="802"/>
      </w:tblGrid>
      <w:tr w:rsidR="002822B5" w:rsidRPr="002822B5" w:rsidTr="002822B5">
        <w:trPr>
          <w:trHeight w:val="510"/>
          <w:jc w:val="center"/>
        </w:trPr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2B5">
              <w:rPr>
                <w:rFonts w:ascii="Arial" w:hAnsi="Arial" w:cs="Arial"/>
                <w:b/>
                <w:sz w:val="20"/>
                <w:szCs w:val="20"/>
              </w:rPr>
              <w:t>Số TT</w:t>
            </w:r>
          </w:p>
        </w:tc>
        <w:tc>
          <w:tcPr>
            <w:tcW w:w="1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2B5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  <w:p w:rsidR="00645100" w:rsidRPr="002822B5" w:rsidRDefault="00645100" w:rsidP="002822B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2B5">
              <w:rPr>
                <w:rFonts w:ascii="Arial" w:hAnsi="Arial" w:cs="Arial"/>
                <w:b/>
                <w:sz w:val="20"/>
                <w:szCs w:val="20"/>
              </w:rPr>
              <w:t>các khoản chi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2B5">
              <w:rPr>
                <w:rFonts w:ascii="Arial" w:hAnsi="Arial" w:cs="Arial"/>
                <w:b/>
                <w:sz w:val="20"/>
                <w:szCs w:val="20"/>
              </w:rPr>
              <w:t>Tổng</w:t>
            </w:r>
          </w:p>
          <w:p w:rsidR="00645100" w:rsidRPr="002822B5" w:rsidRDefault="00645100" w:rsidP="002822B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2B5">
              <w:rPr>
                <w:rFonts w:ascii="Arial" w:hAnsi="Arial" w:cs="Arial"/>
                <w:b/>
                <w:sz w:val="20"/>
                <w:szCs w:val="20"/>
              </w:rPr>
              <w:t>kinh phí</w:t>
            </w:r>
          </w:p>
        </w:tc>
        <w:tc>
          <w:tcPr>
            <w:tcW w:w="14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2B5">
              <w:rPr>
                <w:rFonts w:ascii="Arial" w:hAnsi="Arial" w:cs="Arial"/>
                <w:b/>
                <w:sz w:val="20"/>
                <w:szCs w:val="20"/>
              </w:rPr>
              <w:t>Ngân sách nhà nước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2B5">
              <w:rPr>
                <w:rFonts w:ascii="Arial" w:hAnsi="Arial" w:cs="Arial"/>
                <w:b/>
                <w:sz w:val="20"/>
                <w:szCs w:val="20"/>
              </w:rPr>
              <w:t>Kinh phí ngoài ngân sách nhà nước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2B5">
              <w:rPr>
                <w:rFonts w:ascii="Arial" w:hAnsi="Arial" w:cs="Arial"/>
                <w:b/>
                <w:sz w:val="20"/>
                <w:szCs w:val="20"/>
              </w:rPr>
              <w:t>Ghi chú</w:t>
            </w:r>
          </w:p>
        </w:tc>
      </w:tr>
      <w:tr w:rsidR="002822B5" w:rsidRPr="002822B5" w:rsidTr="002822B5">
        <w:trPr>
          <w:trHeight w:val="510"/>
          <w:jc w:val="center"/>
        </w:trPr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2B5">
              <w:rPr>
                <w:rFonts w:ascii="Arial" w:hAnsi="Arial" w:cs="Arial"/>
                <w:b/>
                <w:sz w:val="20"/>
                <w:szCs w:val="20"/>
              </w:rPr>
              <w:t>Kinh phí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822B5">
              <w:rPr>
                <w:rFonts w:ascii="Arial" w:hAnsi="Arial" w:cs="Arial"/>
                <w:b/>
                <w:sz w:val="20"/>
                <w:szCs w:val="20"/>
              </w:rPr>
              <w:t>Kinh phí khoán chi theo quy định</w:t>
            </w: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B5" w:rsidRPr="002822B5" w:rsidTr="002822B5">
        <w:trPr>
          <w:trHeight w:val="510"/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2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2822B5">
              <w:rPr>
                <w:rFonts w:ascii="Arial" w:hAnsi="Arial" w:cs="Arial"/>
                <w:sz w:val="20"/>
                <w:szCs w:val="20"/>
              </w:rPr>
              <w:t>Thiết bị, máy móc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B5" w:rsidRPr="002822B5" w:rsidTr="002822B5">
        <w:trPr>
          <w:trHeight w:val="510"/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2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2822B5">
              <w:rPr>
                <w:rFonts w:ascii="Arial" w:hAnsi="Arial" w:cs="Arial"/>
                <w:sz w:val="20"/>
                <w:szCs w:val="20"/>
              </w:rPr>
              <w:t>Nhà xưởng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B5" w:rsidRPr="002822B5" w:rsidTr="002822B5">
        <w:trPr>
          <w:trHeight w:val="510"/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2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2822B5">
              <w:rPr>
                <w:rFonts w:ascii="Arial" w:hAnsi="Arial" w:cs="Arial"/>
                <w:sz w:val="20"/>
                <w:szCs w:val="20"/>
              </w:rPr>
              <w:t>Kinh phí hỗ trợ công nghệ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B5" w:rsidRPr="002822B5" w:rsidTr="002822B5">
        <w:trPr>
          <w:trHeight w:val="510"/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22B5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C44FD3" w:rsidP="002822B5">
            <w:pPr>
              <w:tabs>
                <w:tab w:val="left" w:pos="126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22B5">
              <w:rPr>
                <w:rFonts w:ascii="Arial" w:hAnsi="Arial" w:cs="Arial"/>
                <w:i/>
                <w:iCs/>
                <w:sz w:val="20"/>
                <w:szCs w:val="20"/>
              </w:rPr>
              <w:t>Thù lao thực hiện nhiệm vụ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B5" w:rsidRPr="002822B5" w:rsidTr="002822B5">
        <w:trPr>
          <w:trHeight w:val="510"/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22B5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22B5">
              <w:rPr>
                <w:rFonts w:ascii="Arial" w:hAnsi="Arial" w:cs="Arial"/>
                <w:i/>
                <w:iCs/>
                <w:sz w:val="20"/>
                <w:szCs w:val="20"/>
              </w:rPr>
              <w:t>Thuê chuyên gia trong nước, nước ngoài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822B5" w:rsidRPr="002822B5" w:rsidTr="002822B5">
        <w:trPr>
          <w:trHeight w:val="510"/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335" w:rsidRPr="002822B5" w:rsidRDefault="005A6335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2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335" w:rsidRPr="002822B5" w:rsidRDefault="005A6335" w:rsidP="002822B5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2822B5">
              <w:rPr>
                <w:rFonts w:ascii="Arial" w:hAnsi="Arial" w:cs="Arial"/>
                <w:sz w:val="20"/>
                <w:szCs w:val="20"/>
              </w:rPr>
              <w:t>Chi phí đào tạo công nghệ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35" w:rsidRPr="002822B5" w:rsidRDefault="005A6335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335" w:rsidRPr="002822B5" w:rsidRDefault="005A6335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335" w:rsidRPr="002822B5" w:rsidRDefault="005A6335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6335" w:rsidRPr="002822B5" w:rsidRDefault="005A6335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335" w:rsidRPr="002822B5" w:rsidRDefault="005A6335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B5" w:rsidRPr="002822B5" w:rsidTr="002822B5">
        <w:trPr>
          <w:trHeight w:val="510"/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5A6335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2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2822B5">
              <w:rPr>
                <w:rFonts w:ascii="Arial" w:hAnsi="Arial" w:cs="Arial"/>
                <w:sz w:val="20"/>
                <w:szCs w:val="20"/>
              </w:rPr>
              <w:t>Chi phí lao động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B5" w:rsidRPr="002822B5" w:rsidTr="002822B5">
        <w:trPr>
          <w:trHeight w:val="510"/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5A6335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2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2822B5">
              <w:rPr>
                <w:rFonts w:ascii="Arial" w:hAnsi="Arial" w:cs="Arial"/>
                <w:sz w:val="20"/>
                <w:szCs w:val="20"/>
              </w:rPr>
              <w:t>Nguyên vật liệu</w:t>
            </w:r>
            <w:r w:rsidR="004E65DA" w:rsidRPr="002822B5">
              <w:rPr>
                <w:rFonts w:ascii="Arial" w:hAnsi="Arial" w:cs="Arial"/>
                <w:sz w:val="20"/>
                <w:szCs w:val="20"/>
              </w:rPr>
              <w:t>,</w:t>
            </w:r>
            <w:r w:rsidRPr="002822B5">
              <w:rPr>
                <w:rFonts w:ascii="Arial" w:hAnsi="Arial" w:cs="Arial"/>
                <w:sz w:val="20"/>
                <w:szCs w:val="20"/>
              </w:rPr>
              <w:t xml:space="preserve"> năng lượng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B5" w:rsidRPr="002822B5" w:rsidTr="002822B5">
        <w:trPr>
          <w:trHeight w:val="510"/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5A6335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2B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2822B5">
              <w:rPr>
                <w:rFonts w:ascii="Arial" w:hAnsi="Arial" w:cs="Arial"/>
                <w:sz w:val="20"/>
                <w:szCs w:val="20"/>
              </w:rPr>
              <w:t>Chi khác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B5" w:rsidRPr="002822B5" w:rsidTr="002822B5">
        <w:trPr>
          <w:trHeight w:val="510"/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822B5">
              <w:rPr>
                <w:rFonts w:ascii="Arial" w:hAnsi="Arial" w:cs="Arial"/>
                <w:b/>
                <w:sz w:val="20"/>
                <w:szCs w:val="20"/>
              </w:rPr>
              <w:t>Tổng cộng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100" w:rsidRPr="002822B5" w:rsidRDefault="00645100" w:rsidP="002822B5">
            <w:pPr>
              <w:tabs>
                <w:tab w:val="left" w:pos="126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2663C" w:rsidRPr="002822B5" w:rsidRDefault="0022663C" w:rsidP="002822B5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p w:rsidR="007400F2" w:rsidRPr="002822B5" w:rsidRDefault="00E4054C" w:rsidP="002822B5">
      <w:pPr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2822B5">
        <w:rPr>
          <w:rFonts w:ascii="Arial" w:hAnsi="Arial" w:cs="Arial"/>
          <w:b/>
          <w:sz w:val="20"/>
          <w:szCs w:val="20"/>
        </w:rPr>
        <w:t>C. Kiến nghị</w:t>
      </w:r>
      <w:r w:rsidR="007400F2" w:rsidRPr="002822B5">
        <w:rPr>
          <w:rFonts w:ascii="Arial" w:hAnsi="Arial" w:cs="Arial"/>
          <w:b/>
          <w:sz w:val="20"/>
          <w:szCs w:val="20"/>
        </w:rPr>
        <w:t xml:space="preserve">: </w:t>
      </w:r>
    </w:p>
    <w:p w:rsidR="00E4054C" w:rsidRPr="002822B5" w:rsidRDefault="00E4054C" w:rsidP="002822B5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822B5">
        <w:rPr>
          <w:rFonts w:ascii="Arial" w:hAnsi="Arial" w:cs="Arial"/>
          <w:sz w:val="20"/>
          <w:szCs w:val="20"/>
        </w:rPr>
        <w:t xml:space="preserve">1. Phương thức </w:t>
      </w:r>
      <w:r w:rsidR="00840D16" w:rsidRPr="002822B5">
        <w:rPr>
          <w:rFonts w:ascii="Arial" w:hAnsi="Arial" w:cs="Arial"/>
          <w:sz w:val="20"/>
          <w:szCs w:val="20"/>
        </w:rPr>
        <w:t>khoán</w:t>
      </w:r>
      <w:r w:rsidRPr="002822B5">
        <w:rPr>
          <w:rFonts w:ascii="Arial" w:hAnsi="Arial" w:cs="Arial"/>
          <w:sz w:val="20"/>
          <w:szCs w:val="20"/>
        </w:rPr>
        <w:t>:</w:t>
      </w:r>
    </w:p>
    <w:p w:rsidR="007400F2" w:rsidRPr="002822B5" w:rsidRDefault="002822B5" w:rsidP="002822B5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822B5">
        <w:rPr>
          <w:rFonts w:ascii="Arial" w:hAnsi="Arial" w:cs="Arial"/>
          <w:sz w:val="20"/>
          <w:szCs w:val="20"/>
        </w:rPr>
        <w:t xml:space="preserve">󠇄 </w:t>
      </w:r>
      <w:r w:rsidR="007400F2" w:rsidRPr="002822B5">
        <w:rPr>
          <w:rFonts w:ascii="Arial" w:hAnsi="Arial" w:cs="Arial"/>
          <w:sz w:val="20"/>
          <w:szCs w:val="20"/>
        </w:rPr>
        <w:t>Khoán đến sản phẩm cuối cùng</w:t>
      </w:r>
      <w:r w:rsidR="00E40E1C" w:rsidRPr="002822B5">
        <w:rPr>
          <w:rFonts w:ascii="Arial" w:hAnsi="Arial" w:cs="Arial"/>
          <w:sz w:val="20"/>
          <w:szCs w:val="20"/>
        </w:rPr>
        <w:t xml:space="preserve"> </w:t>
      </w:r>
      <w:r w:rsidR="00E40E1C" w:rsidRPr="002822B5">
        <w:rPr>
          <w:rFonts w:ascii="Arial" w:hAnsi="Arial" w:cs="Arial"/>
          <w:i/>
          <w:sz w:val="20"/>
          <w:szCs w:val="20"/>
        </w:rPr>
        <w:t xml:space="preserve">(trong đó </w:t>
      </w:r>
      <w:r w:rsidR="003A3EA0" w:rsidRPr="002822B5">
        <w:rPr>
          <w:rFonts w:ascii="Arial" w:hAnsi="Arial" w:cs="Arial"/>
          <w:i/>
          <w:sz w:val="20"/>
          <w:szCs w:val="20"/>
        </w:rPr>
        <w:t>k</w:t>
      </w:r>
      <w:r w:rsidR="00E40E1C" w:rsidRPr="002822B5">
        <w:rPr>
          <w:rFonts w:ascii="Arial" w:hAnsi="Arial" w:cs="Arial"/>
          <w:i/>
          <w:sz w:val="20"/>
          <w:szCs w:val="20"/>
        </w:rPr>
        <w:t xml:space="preserve">inh phí thuê chuyên </w:t>
      </w:r>
      <w:proofErr w:type="gramStart"/>
      <w:r w:rsidR="00E40E1C" w:rsidRPr="002822B5">
        <w:rPr>
          <w:rFonts w:ascii="Arial" w:hAnsi="Arial" w:cs="Arial"/>
          <w:i/>
          <w:sz w:val="20"/>
          <w:szCs w:val="20"/>
        </w:rPr>
        <w:t>gia:…</w:t>
      </w:r>
      <w:proofErr w:type="gramEnd"/>
      <w:r w:rsidR="00E40E1C" w:rsidRPr="002822B5">
        <w:rPr>
          <w:rFonts w:ascii="Arial" w:hAnsi="Arial" w:cs="Arial"/>
          <w:i/>
          <w:sz w:val="20"/>
          <w:szCs w:val="20"/>
        </w:rPr>
        <w:t>…).</w:t>
      </w:r>
      <w:r w:rsidR="007400F2" w:rsidRPr="002822B5">
        <w:rPr>
          <w:rFonts w:ascii="Arial" w:hAnsi="Arial" w:cs="Arial"/>
          <w:sz w:val="20"/>
          <w:szCs w:val="20"/>
        </w:rPr>
        <w:t xml:space="preserve">          </w:t>
      </w:r>
    </w:p>
    <w:p w:rsidR="007400F2" w:rsidRPr="002822B5" w:rsidRDefault="002822B5" w:rsidP="002822B5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822B5">
        <w:rPr>
          <w:rFonts w:ascii="Arial" w:hAnsi="Arial" w:cs="Arial"/>
          <w:sz w:val="20"/>
          <w:szCs w:val="20"/>
        </w:rPr>
        <w:t xml:space="preserve">󠇄 </w:t>
      </w:r>
      <w:r w:rsidR="007400F2" w:rsidRPr="002822B5">
        <w:rPr>
          <w:rFonts w:ascii="Arial" w:hAnsi="Arial" w:cs="Arial"/>
          <w:sz w:val="20"/>
          <w:szCs w:val="20"/>
        </w:rPr>
        <w:t>Khoán từng phần, trong đó:</w:t>
      </w:r>
    </w:p>
    <w:p w:rsidR="00C73870" w:rsidRPr="002822B5" w:rsidRDefault="00C73870" w:rsidP="002822B5">
      <w:pPr>
        <w:spacing w:after="120"/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2822B5">
        <w:rPr>
          <w:rFonts w:ascii="Arial" w:hAnsi="Arial" w:cs="Arial"/>
          <w:sz w:val="20"/>
          <w:szCs w:val="20"/>
        </w:rPr>
        <w:t>- Kinh phí ngân sách nhà nước khoán:</w:t>
      </w:r>
      <w:r w:rsidRPr="002822B5">
        <w:rPr>
          <w:rFonts w:ascii="Arial" w:hAnsi="Arial" w:cs="Arial"/>
          <w:i/>
          <w:sz w:val="20"/>
          <w:szCs w:val="20"/>
        </w:rPr>
        <w:t xml:space="preserve"> ……………… triệu đồng (trong đó </w:t>
      </w:r>
      <w:r w:rsidR="003A3EA0" w:rsidRPr="002822B5">
        <w:rPr>
          <w:rFonts w:ascii="Arial" w:hAnsi="Arial" w:cs="Arial"/>
          <w:i/>
          <w:sz w:val="20"/>
          <w:szCs w:val="20"/>
        </w:rPr>
        <w:t>k</w:t>
      </w:r>
      <w:r w:rsidRPr="002822B5">
        <w:rPr>
          <w:rFonts w:ascii="Arial" w:hAnsi="Arial" w:cs="Arial"/>
          <w:i/>
          <w:sz w:val="20"/>
          <w:szCs w:val="20"/>
        </w:rPr>
        <w:t xml:space="preserve">inh phí thuê chuyên </w:t>
      </w:r>
      <w:proofErr w:type="gramStart"/>
      <w:r w:rsidRPr="002822B5">
        <w:rPr>
          <w:rFonts w:ascii="Arial" w:hAnsi="Arial" w:cs="Arial"/>
          <w:i/>
          <w:sz w:val="20"/>
          <w:szCs w:val="20"/>
        </w:rPr>
        <w:t>gia:…</w:t>
      </w:r>
      <w:proofErr w:type="gramEnd"/>
      <w:r w:rsidRPr="002822B5">
        <w:rPr>
          <w:rFonts w:ascii="Arial" w:hAnsi="Arial" w:cs="Arial"/>
          <w:i/>
          <w:sz w:val="20"/>
          <w:szCs w:val="20"/>
        </w:rPr>
        <w:t>…);</w:t>
      </w:r>
    </w:p>
    <w:p w:rsidR="00C73870" w:rsidRPr="002822B5" w:rsidRDefault="00C73870" w:rsidP="002822B5">
      <w:pPr>
        <w:spacing w:after="120"/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2822B5">
        <w:rPr>
          <w:rFonts w:ascii="Arial" w:hAnsi="Arial" w:cs="Arial"/>
          <w:sz w:val="20"/>
          <w:szCs w:val="20"/>
        </w:rPr>
        <w:t xml:space="preserve"> - Kinh phí ngân sách nhà nước không khoán:</w:t>
      </w:r>
      <w:r w:rsidRPr="002822B5">
        <w:rPr>
          <w:rFonts w:ascii="Arial" w:hAnsi="Arial" w:cs="Arial"/>
          <w:i/>
          <w:sz w:val="20"/>
          <w:szCs w:val="20"/>
        </w:rPr>
        <w:t xml:space="preserve"> ……</w:t>
      </w:r>
      <w:proofErr w:type="gramStart"/>
      <w:r w:rsidRPr="002822B5">
        <w:rPr>
          <w:rFonts w:ascii="Arial" w:hAnsi="Arial" w:cs="Arial"/>
          <w:i/>
          <w:sz w:val="20"/>
          <w:szCs w:val="20"/>
        </w:rPr>
        <w:t>….triệu</w:t>
      </w:r>
      <w:proofErr w:type="gramEnd"/>
      <w:r w:rsidRPr="002822B5">
        <w:rPr>
          <w:rFonts w:ascii="Arial" w:hAnsi="Arial" w:cs="Arial"/>
          <w:i/>
          <w:sz w:val="20"/>
          <w:szCs w:val="20"/>
        </w:rPr>
        <w:t xml:space="preserve"> đồng.</w:t>
      </w:r>
    </w:p>
    <w:p w:rsidR="00245C59" w:rsidRPr="002822B5" w:rsidRDefault="0015079B" w:rsidP="002822B5">
      <w:pPr>
        <w:tabs>
          <w:tab w:val="left" w:pos="720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822B5">
        <w:rPr>
          <w:rFonts w:ascii="Arial" w:hAnsi="Arial" w:cs="Arial"/>
          <w:sz w:val="20"/>
          <w:szCs w:val="20"/>
        </w:rPr>
        <w:t>2</w:t>
      </w:r>
      <w:r w:rsidR="00245C59" w:rsidRPr="002822B5">
        <w:rPr>
          <w:rFonts w:ascii="Arial" w:hAnsi="Arial" w:cs="Arial"/>
          <w:sz w:val="20"/>
          <w:szCs w:val="20"/>
        </w:rPr>
        <w:t xml:space="preserve">. Các </w:t>
      </w:r>
      <w:r w:rsidRPr="002822B5">
        <w:rPr>
          <w:rFonts w:ascii="Arial" w:hAnsi="Arial" w:cs="Arial"/>
          <w:sz w:val="20"/>
          <w:szCs w:val="20"/>
        </w:rPr>
        <w:t>kiến nghị</w:t>
      </w:r>
      <w:r w:rsidR="00245C59" w:rsidRPr="002822B5">
        <w:rPr>
          <w:rFonts w:ascii="Arial" w:hAnsi="Arial" w:cs="Arial"/>
          <w:sz w:val="20"/>
          <w:szCs w:val="20"/>
        </w:rPr>
        <w:t xml:space="preserve"> khác (nếu có):</w:t>
      </w:r>
    </w:p>
    <w:p w:rsidR="00035A16" w:rsidRPr="002822B5" w:rsidRDefault="00035A16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Cs w:val="0"/>
          <w:i/>
          <w:sz w:val="20"/>
          <w:szCs w:val="20"/>
        </w:rPr>
      </w:pPr>
      <w:r w:rsidRPr="002822B5">
        <w:rPr>
          <w:rFonts w:ascii="Arial" w:hAnsi="Arial" w:cs="Arial"/>
          <w:bCs w:val="0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2AAF" w:rsidRPr="002822B5" w:rsidRDefault="00035A16" w:rsidP="002822B5">
      <w:pPr>
        <w:pStyle w:val="BodyText2"/>
        <w:tabs>
          <w:tab w:val="clear" w:pos="0"/>
          <w:tab w:val="clear" w:pos="360"/>
          <w:tab w:val="left" w:pos="900"/>
        </w:tabs>
        <w:spacing w:before="0" w:after="120"/>
        <w:ind w:firstLine="720"/>
        <w:rPr>
          <w:rFonts w:ascii="Arial" w:hAnsi="Arial" w:cs="Arial"/>
          <w:bCs w:val="0"/>
          <w:sz w:val="20"/>
          <w:szCs w:val="20"/>
        </w:rPr>
      </w:pPr>
      <w:r w:rsidRPr="002822B5">
        <w:rPr>
          <w:rFonts w:ascii="Arial" w:hAnsi="Arial" w:cs="Arial"/>
          <w:bCs w:val="0"/>
          <w:i/>
          <w:sz w:val="20"/>
          <w:szCs w:val="20"/>
        </w:rPr>
        <w:t>……………………………………………………………………………………………………</w:t>
      </w:r>
    </w:p>
    <w:p w:rsidR="00245C59" w:rsidRPr="002822B5" w:rsidRDefault="00245C59" w:rsidP="002822B5">
      <w:pPr>
        <w:pStyle w:val="BodyText2"/>
        <w:tabs>
          <w:tab w:val="clear" w:pos="0"/>
          <w:tab w:val="clear" w:pos="360"/>
          <w:tab w:val="left" w:pos="567"/>
        </w:tabs>
        <w:spacing w:before="0" w:after="120"/>
        <w:ind w:firstLine="720"/>
        <w:rPr>
          <w:rFonts w:ascii="Arial" w:hAnsi="Arial" w:cs="Arial"/>
          <w:bCs w:val="0"/>
          <w:sz w:val="20"/>
          <w:szCs w:val="20"/>
        </w:rPr>
      </w:pPr>
      <w:r w:rsidRPr="002822B5">
        <w:rPr>
          <w:rFonts w:ascii="Arial" w:hAnsi="Arial" w:cs="Arial"/>
          <w:bCs w:val="0"/>
          <w:sz w:val="20"/>
          <w:szCs w:val="20"/>
        </w:rPr>
        <w:t>Biên bản được lập xong lúc…</w:t>
      </w:r>
      <w:proofErr w:type="gramStart"/>
      <w:r w:rsidRPr="002822B5">
        <w:rPr>
          <w:rFonts w:ascii="Arial" w:hAnsi="Arial" w:cs="Arial"/>
          <w:bCs w:val="0"/>
          <w:sz w:val="20"/>
          <w:szCs w:val="20"/>
        </w:rPr>
        <w:t>….giờ</w:t>
      </w:r>
      <w:proofErr w:type="gramEnd"/>
      <w:r w:rsidRPr="002822B5">
        <w:rPr>
          <w:rFonts w:ascii="Arial" w:hAnsi="Arial" w:cs="Arial"/>
          <w:bCs w:val="0"/>
          <w:sz w:val="20"/>
          <w:szCs w:val="20"/>
        </w:rPr>
        <w:t>, ngày ……tháng……năm…… và đã được Tổ thẩm định nhất trí thông qua.</w:t>
      </w:r>
    </w:p>
    <w:p w:rsidR="000D0448" w:rsidRPr="002822B5" w:rsidRDefault="000D0448" w:rsidP="002822B5">
      <w:pPr>
        <w:pStyle w:val="BodyText2"/>
        <w:tabs>
          <w:tab w:val="clear" w:pos="0"/>
          <w:tab w:val="clear" w:pos="360"/>
          <w:tab w:val="left" w:pos="567"/>
        </w:tabs>
        <w:spacing w:before="0"/>
        <w:jc w:val="center"/>
        <w:rPr>
          <w:rFonts w:ascii="Arial" w:hAnsi="Arial" w:cs="Arial"/>
          <w:bCs w:val="0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85"/>
        <w:gridCol w:w="2460"/>
        <w:gridCol w:w="3198"/>
      </w:tblGrid>
      <w:tr w:rsidR="002822B5" w:rsidRPr="002822B5" w:rsidTr="002822B5">
        <w:tc>
          <w:tcPr>
            <w:tcW w:w="1939" w:type="pct"/>
            <w:shd w:val="clear" w:color="auto" w:fill="auto"/>
          </w:tcPr>
          <w:p w:rsidR="00645100" w:rsidRPr="002822B5" w:rsidRDefault="00645100" w:rsidP="002822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2B5">
              <w:rPr>
                <w:rFonts w:ascii="Arial" w:hAnsi="Arial" w:cs="Arial"/>
                <w:b/>
                <w:sz w:val="20"/>
                <w:szCs w:val="20"/>
              </w:rPr>
              <w:t>Tổ trưởng</w:t>
            </w:r>
          </w:p>
          <w:p w:rsidR="00645100" w:rsidRPr="002822B5" w:rsidRDefault="00645100" w:rsidP="002822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100" w:rsidRPr="002822B5" w:rsidRDefault="00645100" w:rsidP="002822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6335" w:rsidRPr="002822B5" w:rsidRDefault="005A6335" w:rsidP="002822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6335" w:rsidRPr="002822B5" w:rsidRDefault="005A6335" w:rsidP="002822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6335" w:rsidRPr="002822B5" w:rsidRDefault="005A6335" w:rsidP="002822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100" w:rsidRPr="002822B5" w:rsidRDefault="00645100" w:rsidP="002822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pct"/>
            <w:shd w:val="clear" w:color="auto" w:fill="auto"/>
          </w:tcPr>
          <w:p w:rsidR="00645100" w:rsidRPr="002822B5" w:rsidRDefault="00645100" w:rsidP="002822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0" w:type="pct"/>
            <w:shd w:val="clear" w:color="auto" w:fill="auto"/>
          </w:tcPr>
          <w:p w:rsidR="00645100" w:rsidRPr="002822B5" w:rsidRDefault="00645100" w:rsidP="002822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2B5">
              <w:rPr>
                <w:rFonts w:ascii="Arial" w:hAnsi="Arial" w:cs="Arial"/>
                <w:b/>
                <w:sz w:val="20"/>
                <w:szCs w:val="20"/>
              </w:rPr>
              <w:t>Tổ phó</w:t>
            </w:r>
          </w:p>
        </w:tc>
      </w:tr>
      <w:tr w:rsidR="002822B5" w:rsidRPr="002822B5" w:rsidTr="002822B5">
        <w:trPr>
          <w:trHeight w:val="395"/>
        </w:trPr>
        <w:tc>
          <w:tcPr>
            <w:tcW w:w="1939" w:type="pct"/>
            <w:shd w:val="clear" w:color="auto" w:fill="auto"/>
          </w:tcPr>
          <w:p w:rsidR="00645100" w:rsidRPr="002822B5" w:rsidRDefault="00645100" w:rsidP="002822B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2B5">
              <w:rPr>
                <w:rFonts w:ascii="Arial" w:hAnsi="Arial" w:cs="Arial"/>
                <w:b/>
                <w:sz w:val="20"/>
                <w:szCs w:val="20"/>
              </w:rPr>
              <w:t>Thành viên</w:t>
            </w:r>
          </w:p>
        </w:tc>
        <w:tc>
          <w:tcPr>
            <w:tcW w:w="1331" w:type="pct"/>
            <w:shd w:val="clear" w:color="auto" w:fill="auto"/>
          </w:tcPr>
          <w:p w:rsidR="00645100" w:rsidRPr="002822B5" w:rsidRDefault="00645100" w:rsidP="002822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2B5">
              <w:rPr>
                <w:rFonts w:ascii="Arial" w:hAnsi="Arial" w:cs="Arial"/>
                <w:b/>
                <w:sz w:val="20"/>
                <w:szCs w:val="20"/>
              </w:rPr>
              <w:t>Thành viên</w:t>
            </w:r>
          </w:p>
        </w:tc>
        <w:tc>
          <w:tcPr>
            <w:tcW w:w="1730" w:type="pct"/>
            <w:shd w:val="clear" w:color="auto" w:fill="auto"/>
          </w:tcPr>
          <w:p w:rsidR="00645100" w:rsidRPr="002822B5" w:rsidRDefault="00645100" w:rsidP="002822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2B5">
              <w:rPr>
                <w:rFonts w:ascii="Arial" w:hAnsi="Arial" w:cs="Arial"/>
                <w:b/>
                <w:sz w:val="20"/>
                <w:szCs w:val="20"/>
              </w:rPr>
              <w:t>Thành viên</w:t>
            </w:r>
          </w:p>
        </w:tc>
      </w:tr>
    </w:tbl>
    <w:p w:rsidR="008242CD" w:rsidRPr="002822B5" w:rsidRDefault="008242CD" w:rsidP="002822B5">
      <w:pPr>
        <w:pStyle w:val="BodyText2"/>
        <w:tabs>
          <w:tab w:val="clear" w:pos="0"/>
          <w:tab w:val="clear" w:pos="360"/>
          <w:tab w:val="left" w:pos="567"/>
        </w:tabs>
        <w:spacing w:before="0" w:after="120"/>
        <w:ind w:firstLine="720"/>
        <w:rPr>
          <w:rFonts w:ascii="Arial" w:hAnsi="Arial" w:cs="Arial"/>
          <w:bCs w:val="0"/>
          <w:sz w:val="20"/>
          <w:szCs w:val="20"/>
        </w:rPr>
      </w:pPr>
    </w:p>
    <w:p w:rsidR="008242CD" w:rsidRPr="002822B5" w:rsidRDefault="008242CD" w:rsidP="002822B5">
      <w:pPr>
        <w:pStyle w:val="BodyText2"/>
        <w:tabs>
          <w:tab w:val="clear" w:pos="0"/>
          <w:tab w:val="clear" w:pos="360"/>
          <w:tab w:val="left" w:pos="567"/>
        </w:tabs>
        <w:spacing w:before="0" w:after="120"/>
        <w:ind w:firstLine="720"/>
        <w:rPr>
          <w:rFonts w:ascii="Arial" w:hAnsi="Arial" w:cs="Arial"/>
          <w:bCs w:val="0"/>
          <w:sz w:val="20"/>
          <w:szCs w:val="20"/>
        </w:rPr>
      </w:pPr>
    </w:p>
    <w:p w:rsidR="008242CD" w:rsidRPr="002822B5" w:rsidRDefault="008242CD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Cs w:val="0"/>
          <w:sz w:val="20"/>
          <w:szCs w:val="20"/>
        </w:rPr>
      </w:pPr>
      <w:r w:rsidRPr="002822B5">
        <w:rPr>
          <w:rFonts w:ascii="Arial" w:hAnsi="Arial" w:cs="Arial"/>
          <w:b/>
          <w:bCs w:val="0"/>
          <w:sz w:val="20"/>
          <w:szCs w:val="20"/>
        </w:rPr>
        <w:t xml:space="preserve">Các ý kiến của thành viên </w:t>
      </w:r>
      <w:r w:rsidR="00E0439E" w:rsidRPr="002822B5">
        <w:rPr>
          <w:rFonts w:ascii="Arial" w:hAnsi="Arial" w:cs="Arial"/>
          <w:b/>
          <w:bCs w:val="0"/>
          <w:sz w:val="20"/>
          <w:szCs w:val="20"/>
        </w:rPr>
        <w:t>T</w:t>
      </w:r>
      <w:r w:rsidRPr="002822B5">
        <w:rPr>
          <w:rFonts w:ascii="Arial" w:hAnsi="Arial" w:cs="Arial"/>
          <w:b/>
          <w:bCs w:val="0"/>
          <w:sz w:val="20"/>
          <w:szCs w:val="20"/>
        </w:rPr>
        <w:t>ổ thẩm định</w:t>
      </w:r>
    </w:p>
    <w:p w:rsidR="008242CD" w:rsidRPr="002822B5" w:rsidRDefault="008242CD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Cs w:val="0"/>
          <w:i/>
          <w:sz w:val="20"/>
          <w:szCs w:val="20"/>
        </w:rPr>
      </w:pPr>
      <w:r w:rsidRPr="002822B5">
        <w:rPr>
          <w:rFonts w:ascii="Arial" w:hAnsi="Arial" w:cs="Arial"/>
          <w:bCs w:val="0"/>
          <w:i/>
          <w:sz w:val="20"/>
          <w:szCs w:val="20"/>
        </w:rPr>
        <w:t>(</w:t>
      </w:r>
      <w:r w:rsidR="004E0D06" w:rsidRPr="002822B5">
        <w:rPr>
          <w:rFonts w:ascii="Arial" w:hAnsi="Arial" w:cs="Arial"/>
          <w:bCs w:val="0"/>
          <w:i/>
          <w:sz w:val="20"/>
          <w:szCs w:val="20"/>
        </w:rPr>
        <w:t>T</w:t>
      </w:r>
      <w:r w:rsidRPr="002822B5">
        <w:rPr>
          <w:rFonts w:ascii="Arial" w:hAnsi="Arial" w:cs="Arial"/>
          <w:bCs w:val="0"/>
          <w:i/>
          <w:sz w:val="20"/>
          <w:szCs w:val="20"/>
        </w:rPr>
        <w:t xml:space="preserve">hư ký </w:t>
      </w:r>
      <w:r w:rsidR="004E0D06" w:rsidRPr="002822B5">
        <w:rPr>
          <w:rFonts w:ascii="Arial" w:hAnsi="Arial" w:cs="Arial"/>
          <w:bCs w:val="0"/>
          <w:i/>
          <w:sz w:val="20"/>
          <w:szCs w:val="20"/>
        </w:rPr>
        <w:t xml:space="preserve">Tổ thẩm định </w:t>
      </w:r>
      <w:r w:rsidRPr="002822B5">
        <w:rPr>
          <w:rFonts w:ascii="Arial" w:hAnsi="Arial" w:cs="Arial"/>
          <w:bCs w:val="0"/>
          <w:i/>
          <w:sz w:val="20"/>
          <w:szCs w:val="20"/>
        </w:rPr>
        <w:t xml:space="preserve">ghi đầy đủ ý kiến nhận xét của từng thành viên </w:t>
      </w:r>
      <w:r w:rsidR="00333239" w:rsidRPr="002822B5">
        <w:rPr>
          <w:rFonts w:ascii="Arial" w:hAnsi="Arial" w:cs="Arial"/>
          <w:bCs w:val="0"/>
          <w:i/>
          <w:sz w:val="20"/>
          <w:szCs w:val="20"/>
        </w:rPr>
        <w:t>T</w:t>
      </w:r>
      <w:r w:rsidRPr="002822B5">
        <w:rPr>
          <w:rFonts w:ascii="Arial" w:hAnsi="Arial" w:cs="Arial"/>
          <w:bCs w:val="0"/>
          <w:i/>
          <w:sz w:val="20"/>
          <w:szCs w:val="20"/>
        </w:rPr>
        <w:t>ổ thẩm định)</w:t>
      </w:r>
    </w:p>
    <w:p w:rsidR="008242CD" w:rsidRPr="002822B5" w:rsidRDefault="008242CD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Cs w:val="0"/>
          <w:i/>
          <w:sz w:val="20"/>
          <w:szCs w:val="20"/>
        </w:rPr>
      </w:pPr>
      <w:r w:rsidRPr="002822B5">
        <w:rPr>
          <w:rFonts w:ascii="Arial" w:hAnsi="Arial" w:cs="Arial"/>
          <w:bCs w:val="0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42CD" w:rsidRPr="002822B5" w:rsidRDefault="008242CD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Cs w:val="0"/>
          <w:i/>
          <w:sz w:val="20"/>
          <w:szCs w:val="20"/>
        </w:rPr>
      </w:pPr>
      <w:r w:rsidRPr="002822B5">
        <w:rPr>
          <w:rFonts w:ascii="Arial" w:hAnsi="Arial" w:cs="Arial"/>
          <w:bCs w:val="0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42CD" w:rsidRPr="002822B5" w:rsidRDefault="008242CD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Cs w:val="0"/>
          <w:i/>
          <w:sz w:val="20"/>
          <w:szCs w:val="20"/>
        </w:rPr>
      </w:pPr>
      <w:r w:rsidRPr="002822B5">
        <w:rPr>
          <w:rFonts w:ascii="Arial" w:hAnsi="Arial" w:cs="Arial"/>
          <w:bCs w:val="0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42CD" w:rsidRPr="002822B5" w:rsidRDefault="008242CD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Cs w:val="0"/>
          <w:i/>
          <w:sz w:val="20"/>
          <w:szCs w:val="20"/>
        </w:rPr>
      </w:pPr>
      <w:r w:rsidRPr="002822B5">
        <w:rPr>
          <w:rFonts w:ascii="Arial" w:hAnsi="Arial" w:cs="Arial"/>
          <w:bCs w:val="0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42CD" w:rsidRPr="002822B5" w:rsidRDefault="008242CD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Cs w:val="0"/>
          <w:i/>
          <w:sz w:val="20"/>
          <w:szCs w:val="20"/>
        </w:rPr>
      </w:pPr>
      <w:r w:rsidRPr="002822B5">
        <w:rPr>
          <w:rFonts w:ascii="Arial" w:hAnsi="Arial" w:cs="Arial"/>
          <w:bCs w:val="0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42CD" w:rsidRPr="002822B5" w:rsidRDefault="008242CD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Cs w:val="0"/>
          <w:i/>
          <w:sz w:val="20"/>
          <w:szCs w:val="20"/>
        </w:rPr>
      </w:pPr>
      <w:r w:rsidRPr="002822B5">
        <w:rPr>
          <w:rFonts w:ascii="Arial" w:hAnsi="Arial" w:cs="Arial"/>
          <w:bCs w:val="0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42CD" w:rsidRPr="002822B5" w:rsidRDefault="008242CD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Cs w:val="0"/>
          <w:i/>
          <w:sz w:val="20"/>
          <w:szCs w:val="20"/>
        </w:rPr>
      </w:pPr>
      <w:r w:rsidRPr="002822B5">
        <w:rPr>
          <w:rFonts w:ascii="Arial" w:hAnsi="Arial" w:cs="Arial"/>
          <w:bCs w:val="0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42CD" w:rsidRPr="002822B5" w:rsidRDefault="008242CD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Cs w:val="0"/>
          <w:i/>
          <w:sz w:val="20"/>
          <w:szCs w:val="20"/>
        </w:rPr>
      </w:pPr>
      <w:r w:rsidRPr="002822B5">
        <w:rPr>
          <w:rFonts w:ascii="Arial" w:hAnsi="Arial" w:cs="Arial"/>
          <w:bCs w:val="0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42CD" w:rsidRPr="002822B5" w:rsidRDefault="008242CD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Cs w:val="0"/>
          <w:i/>
          <w:sz w:val="20"/>
          <w:szCs w:val="20"/>
        </w:rPr>
      </w:pPr>
      <w:r w:rsidRPr="002822B5">
        <w:rPr>
          <w:rFonts w:ascii="Arial" w:hAnsi="Arial" w:cs="Arial"/>
          <w:bCs w:val="0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42CD" w:rsidRPr="002822B5" w:rsidRDefault="008242CD" w:rsidP="002822B5">
      <w:pPr>
        <w:spacing w:after="120"/>
        <w:ind w:firstLine="720"/>
        <w:jc w:val="both"/>
        <w:rPr>
          <w:rFonts w:ascii="Arial" w:hAnsi="Arial" w:cs="Arial"/>
          <w:bCs/>
          <w:i/>
          <w:sz w:val="20"/>
          <w:szCs w:val="20"/>
        </w:rPr>
      </w:pPr>
      <w:r w:rsidRPr="002822B5">
        <w:rPr>
          <w:rFonts w:ascii="Arial" w:hAnsi="Arial" w:cs="Arial"/>
          <w:bCs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242CD" w:rsidRPr="002822B5" w:rsidRDefault="008242CD" w:rsidP="002822B5">
      <w:pPr>
        <w:pStyle w:val="BodyText2"/>
        <w:tabs>
          <w:tab w:val="clear" w:pos="0"/>
          <w:tab w:val="clear" w:pos="360"/>
          <w:tab w:val="left" w:pos="1080"/>
        </w:tabs>
        <w:spacing w:before="0" w:after="120"/>
        <w:ind w:firstLine="720"/>
        <w:rPr>
          <w:rFonts w:ascii="Arial" w:hAnsi="Arial" w:cs="Arial"/>
          <w:bCs w:val="0"/>
          <w:i/>
          <w:sz w:val="20"/>
          <w:szCs w:val="20"/>
        </w:rPr>
      </w:pPr>
      <w:r w:rsidRPr="002822B5">
        <w:rPr>
          <w:rFonts w:ascii="Arial" w:hAnsi="Arial" w:cs="Arial"/>
          <w:bCs w:val="0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42CD" w:rsidRPr="002822B5" w:rsidRDefault="008242CD" w:rsidP="002822B5">
      <w:pPr>
        <w:spacing w:after="120"/>
        <w:ind w:firstLine="720"/>
        <w:jc w:val="both"/>
        <w:rPr>
          <w:rFonts w:ascii="Arial" w:hAnsi="Arial" w:cs="Arial"/>
          <w:bCs/>
          <w:i/>
          <w:sz w:val="20"/>
          <w:szCs w:val="20"/>
        </w:rPr>
      </w:pPr>
      <w:r w:rsidRPr="002822B5">
        <w:rPr>
          <w:rFonts w:ascii="Arial" w:hAnsi="Arial" w:cs="Arial"/>
          <w:bCs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242CD" w:rsidRPr="002822B5" w:rsidRDefault="004E0D06" w:rsidP="002822B5">
      <w:pPr>
        <w:ind w:left="2160"/>
        <w:jc w:val="center"/>
        <w:rPr>
          <w:rFonts w:ascii="Arial" w:hAnsi="Arial" w:cs="Arial"/>
          <w:b/>
          <w:iCs/>
          <w:caps/>
          <w:sz w:val="20"/>
          <w:szCs w:val="20"/>
        </w:rPr>
      </w:pPr>
      <w:r w:rsidRPr="002822B5">
        <w:rPr>
          <w:rFonts w:ascii="Arial" w:hAnsi="Arial" w:cs="Arial"/>
          <w:b/>
          <w:iCs/>
          <w:caps/>
          <w:sz w:val="20"/>
          <w:szCs w:val="20"/>
        </w:rPr>
        <w:t>Thư ký Tổ thẩm định</w:t>
      </w:r>
    </w:p>
    <w:p w:rsidR="008242CD" w:rsidRPr="002822B5" w:rsidRDefault="008242CD" w:rsidP="002822B5">
      <w:pPr>
        <w:ind w:left="2160"/>
        <w:jc w:val="center"/>
        <w:rPr>
          <w:rFonts w:ascii="Arial" w:hAnsi="Arial" w:cs="Arial"/>
          <w:sz w:val="20"/>
          <w:szCs w:val="20"/>
        </w:rPr>
      </w:pPr>
      <w:proofErr w:type="gramStart"/>
      <w:r w:rsidRPr="002822B5">
        <w:rPr>
          <w:rFonts w:ascii="Arial" w:hAnsi="Arial" w:cs="Arial"/>
          <w:bCs/>
          <w:i/>
          <w:sz w:val="20"/>
          <w:szCs w:val="20"/>
        </w:rPr>
        <w:t>( ký</w:t>
      </w:r>
      <w:proofErr w:type="gramEnd"/>
      <w:r w:rsidRPr="002822B5">
        <w:rPr>
          <w:rFonts w:ascii="Arial" w:hAnsi="Arial" w:cs="Arial"/>
          <w:bCs/>
          <w:i/>
          <w:sz w:val="20"/>
          <w:szCs w:val="20"/>
        </w:rPr>
        <w:t xml:space="preserve"> và ghi rõ họ tên)</w:t>
      </w:r>
    </w:p>
    <w:p w:rsidR="008242CD" w:rsidRPr="002822B5" w:rsidRDefault="008242CD" w:rsidP="002822B5">
      <w:pPr>
        <w:pStyle w:val="BodyText2"/>
        <w:tabs>
          <w:tab w:val="clear" w:pos="0"/>
          <w:tab w:val="clear" w:pos="360"/>
          <w:tab w:val="left" w:pos="567"/>
        </w:tabs>
        <w:spacing w:before="0" w:after="120"/>
        <w:ind w:firstLine="720"/>
        <w:rPr>
          <w:rFonts w:ascii="Arial" w:hAnsi="Arial" w:cs="Arial"/>
          <w:bCs w:val="0"/>
          <w:sz w:val="20"/>
          <w:szCs w:val="20"/>
        </w:rPr>
      </w:pPr>
    </w:p>
    <w:sectPr w:rsidR="008242CD" w:rsidRPr="002822B5" w:rsidSect="002822B5">
      <w:headerReference w:type="first" r:id="rId7"/>
      <w:pgSz w:w="11907" w:h="16840" w:code="9"/>
      <w:pgMar w:top="1440" w:right="1440" w:bottom="1440" w:left="1440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CC6" w:rsidRDefault="008C6CC6">
      <w:r>
        <w:separator/>
      </w:r>
    </w:p>
  </w:endnote>
  <w:endnote w:type="continuationSeparator" w:id="0">
    <w:p w:rsidR="008C6CC6" w:rsidRDefault="008C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CC6" w:rsidRDefault="008C6CC6">
      <w:r>
        <w:separator/>
      </w:r>
    </w:p>
  </w:footnote>
  <w:footnote w:type="continuationSeparator" w:id="0">
    <w:p w:rsidR="008C6CC6" w:rsidRDefault="008C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BE" w:rsidRDefault="00104EBE" w:rsidP="00104EB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0D6412"/>
    <w:multiLevelType w:val="multilevel"/>
    <w:tmpl w:val="9ACABF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158A76D0"/>
    <w:multiLevelType w:val="hybridMultilevel"/>
    <w:tmpl w:val="CB122C30"/>
    <w:lvl w:ilvl="0" w:tplc="901603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5694C94"/>
    <w:multiLevelType w:val="hybridMultilevel"/>
    <w:tmpl w:val="96D62260"/>
    <w:lvl w:ilvl="0" w:tplc="9B06A5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93E3BFD"/>
    <w:multiLevelType w:val="multilevel"/>
    <w:tmpl w:val="2D06A2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59"/>
    <w:rsid w:val="000327CB"/>
    <w:rsid w:val="00032DCC"/>
    <w:rsid w:val="00035A16"/>
    <w:rsid w:val="00050B73"/>
    <w:rsid w:val="0007276D"/>
    <w:rsid w:val="00074EF6"/>
    <w:rsid w:val="00096CA1"/>
    <w:rsid w:val="000A3890"/>
    <w:rsid w:val="000A573A"/>
    <w:rsid w:val="000D0448"/>
    <w:rsid w:val="000E130F"/>
    <w:rsid w:val="00104EBE"/>
    <w:rsid w:val="0015079B"/>
    <w:rsid w:val="001735EB"/>
    <w:rsid w:val="00174AC6"/>
    <w:rsid w:val="001C3215"/>
    <w:rsid w:val="001F7BC8"/>
    <w:rsid w:val="002017C2"/>
    <w:rsid w:val="00202633"/>
    <w:rsid w:val="00221D70"/>
    <w:rsid w:val="0022663C"/>
    <w:rsid w:val="002433DA"/>
    <w:rsid w:val="00245C59"/>
    <w:rsid w:val="00280A1C"/>
    <w:rsid w:val="00281F7E"/>
    <w:rsid w:val="002822B5"/>
    <w:rsid w:val="00282E6D"/>
    <w:rsid w:val="002B2AAF"/>
    <w:rsid w:val="002C580C"/>
    <w:rsid w:val="002F01A1"/>
    <w:rsid w:val="002F1DFA"/>
    <w:rsid w:val="00302B97"/>
    <w:rsid w:val="00333239"/>
    <w:rsid w:val="00344CCA"/>
    <w:rsid w:val="00360E0A"/>
    <w:rsid w:val="003A3EA0"/>
    <w:rsid w:val="003C2C4B"/>
    <w:rsid w:val="003E2632"/>
    <w:rsid w:val="0041465B"/>
    <w:rsid w:val="00421789"/>
    <w:rsid w:val="00422B09"/>
    <w:rsid w:val="0042629A"/>
    <w:rsid w:val="00435373"/>
    <w:rsid w:val="00442C64"/>
    <w:rsid w:val="00450F8F"/>
    <w:rsid w:val="00462708"/>
    <w:rsid w:val="004A13A7"/>
    <w:rsid w:val="004A25E0"/>
    <w:rsid w:val="004D69D7"/>
    <w:rsid w:val="004E0D06"/>
    <w:rsid w:val="004E2D79"/>
    <w:rsid w:val="004E65DA"/>
    <w:rsid w:val="00517AEE"/>
    <w:rsid w:val="005779D9"/>
    <w:rsid w:val="00592453"/>
    <w:rsid w:val="005A55B0"/>
    <w:rsid w:val="005A6335"/>
    <w:rsid w:val="005B0271"/>
    <w:rsid w:val="005E56B3"/>
    <w:rsid w:val="005F67F6"/>
    <w:rsid w:val="00604C3A"/>
    <w:rsid w:val="00617F92"/>
    <w:rsid w:val="00641F07"/>
    <w:rsid w:val="00645100"/>
    <w:rsid w:val="00666749"/>
    <w:rsid w:val="00684939"/>
    <w:rsid w:val="006C7431"/>
    <w:rsid w:val="006E33A7"/>
    <w:rsid w:val="00730D0C"/>
    <w:rsid w:val="00734C7B"/>
    <w:rsid w:val="007400F2"/>
    <w:rsid w:val="00764C60"/>
    <w:rsid w:val="007B31D4"/>
    <w:rsid w:val="007B5E01"/>
    <w:rsid w:val="007E0075"/>
    <w:rsid w:val="00805370"/>
    <w:rsid w:val="00807035"/>
    <w:rsid w:val="00815AB3"/>
    <w:rsid w:val="008242CD"/>
    <w:rsid w:val="00840D16"/>
    <w:rsid w:val="00860C0F"/>
    <w:rsid w:val="00876BC4"/>
    <w:rsid w:val="008A5C5C"/>
    <w:rsid w:val="008C6CC6"/>
    <w:rsid w:val="008E2D86"/>
    <w:rsid w:val="00927BFE"/>
    <w:rsid w:val="00997B1E"/>
    <w:rsid w:val="009C0575"/>
    <w:rsid w:val="009C20A7"/>
    <w:rsid w:val="009C486B"/>
    <w:rsid w:val="009D6BFB"/>
    <w:rsid w:val="009E4C82"/>
    <w:rsid w:val="00A06DC1"/>
    <w:rsid w:val="00A40057"/>
    <w:rsid w:val="00A616D9"/>
    <w:rsid w:val="00A661F1"/>
    <w:rsid w:val="00A66790"/>
    <w:rsid w:val="00A7329F"/>
    <w:rsid w:val="00AC02E8"/>
    <w:rsid w:val="00AC720C"/>
    <w:rsid w:val="00AD277F"/>
    <w:rsid w:val="00AF04DC"/>
    <w:rsid w:val="00B17B3B"/>
    <w:rsid w:val="00B251A7"/>
    <w:rsid w:val="00B52424"/>
    <w:rsid w:val="00B55475"/>
    <w:rsid w:val="00BA43D9"/>
    <w:rsid w:val="00BC42F8"/>
    <w:rsid w:val="00BC43A4"/>
    <w:rsid w:val="00BD76B1"/>
    <w:rsid w:val="00C13649"/>
    <w:rsid w:val="00C31ACF"/>
    <w:rsid w:val="00C35783"/>
    <w:rsid w:val="00C42EDF"/>
    <w:rsid w:val="00C44FD3"/>
    <w:rsid w:val="00C50EF0"/>
    <w:rsid w:val="00C73870"/>
    <w:rsid w:val="00CA4EC4"/>
    <w:rsid w:val="00CB131E"/>
    <w:rsid w:val="00CE13B1"/>
    <w:rsid w:val="00CE4389"/>
    <w:rsid w:val="00D1138E"/>
    <w:rsid w:val="00D1556E"/>
    <w:rsid w:val="00D37CB6"/>
    <w:rsid w:val="00D42898"/>
    <w:rsid w:val="00D44C49"/>
    <w:rsid w:val="00D816B0"/>
    <w:rsid w:val="00DC4A1B"/>
    <w:rsid w:val="00DD03E2"/>
    <w:rsid w:val="00DE098C"/>
    <w:rsid w:val="00E02768"/>
    <w:rsid w:val="00E0439E"/>
    <w:rsid w:val="00E4054C"/>
    <w:rsid w:val="00E40E1C"/>
    <w:rsid w:val="00E62DA6"/>
    <w:rsid w:val="00E90051"/>
    <w:rsid w:val="00EE3032"/>
    <w:rsid w:val="00F24759"/>
    <w:rsid w:val="00F25161"/>
    <w:rsid w:val="00F517E9"/>
    <w:rsid w:val="00F567D8"/>
    <w:rsid w:val="00F97322"/>
    <w:rsid w:val="00FA072B"/>
    <w:rsid w:val="00FB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96944B69-3AD7-4892-997C-2076A596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.VnTimeH" w:hAnsi=".VnTimeH" w:cs=".VnTimeH"/>
      <w:b/>
      <w:szCs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before="60" w:after="60" w:line="288" w:lineRule="auto"/>
      <w:ind w:left="0" w:firstLine="900"/>
      <w:jc w:val="both"/>
      <w:outlineLvl w:val="5"/>
    </w:pPr>
    <w:rPr>
      <w:rFonts w:ascii=".VnTimeH" w:hAnsi=".VnTimeH" w:cs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CommentReference">
    <w:name w:val="annotation reference"/>
    <w:rPr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2">
    <w:name w:val="Body Text Indent 2"/>
    <w:basedOn w:val="Normal"/>
    <w:pPr>
      <w:tabs>
        <w:tab w:val="left" w:pos="1260"/>
      </w:tabs>
      <w:spacing w:before="60"/>
      <w:ind w:firstLine="900"/>
      <w:jc w:val="both"/>
    </w:pPr>
    <w:rPr>
      <w:rFonts w:ascii=".VnTime" w:hAnsi=".VnTime" w:cs=".VnTime"/>
      <w:sz w:val="26"/>
      <w:szCs w:val="26"/>
    </w:rPr>
  </w:style>
  <w:style w:type="paragraph" w:styleId="BodyText2">
    <w:name w:val="Body Text 2"/>
    <w:basedOn w:val="Normal"/>
    <w:pPr>
      <w:tabs>
        <w:tab w:val="left" w:pos="0"/>
        <w:tab w:val="left" w:pos="360"/>
      </w:tabs>
      <w:spacing w:before="120"/>
      <w:jc w:val="both"/>
    </w:pPr>
    <w:rPr>
      <w:rFonts w:ascii=".VnTime" w:hAnsi=".VnTime" w:cs=".VnTime"/>
      <w:bCs/>
      <w:sz w:val="26"/>
      <w:szCs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C42EDF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D44C49"/>
    <w:pPr>
      <w:ind w:left="720"/>
    </w:pPr>
    <w:rPr>
      <w:rFonts w:ascii=".VnTime" w:hAnsi=".VnTime" w:cs=".VnTime"/>
      <w:sz w:val="28"/>
      <w:szCs w:val="20"/>
    </w:rPr>
  </w:style>
  <w:style w:type="character" w:customStyle="1" w:styleId="HeaderChar">
    <w:name w:val="Header Char"/>
    <w:link w:val="Header"/>
    <w:uiPriority w:val="99"/>
    <w:rsid w:val="00104EB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BiÓu</vt:lpstr>
    </vt:vector>
  </TitlesOfParts>
  <Company>BoKHCN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BiÓu</dc:title>
  <dc:subject/>
  <dc:creator>Phong Trần</dc:creator>
  <cp:keywords/>
  <cp:lastModifiedBy>CSC</cp:lastModifiedBy>
  <cp:revision>1</cp:revision>
  <cp:lastPrinted>2014-06-04T04:16:00Z</cp:lastPrinted>
  <dcterms:created xsi:type="dcterms:W3CDTF">2024-08-28T10:07:00Z</dcterms:created>
  <dcterms:modified xsi:type="dcterms:W3CDTF">2024-08-28T10:07:00Z</dcterms:modified>
</cp:coreProperties>
</file>